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FA9B0" w14:textId="77777777" w:rsidR="00000000" w:rsidRDefault="0002247D">
      <w:pPr>
        <w:pStyle w:val="BodyText"/>
        <w:kinsoku w:val="0"/>
        <w:overflowPunct w:val="0"/>
        <w:spacing w:before="79"/>
        <w:ind w:left="1613" w:right="1793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BOMB THREAT CHECKLIST</w:t>
      </w:r>
    </w:p>
    <w:p w14:paraId="727DB4F4" w14:textId="77777777" w:rsidR="00000000" w:rsidRDefault="0002247D">
      <w:pPr>
        <w:pStyle w:val="BodyText"/>
        <w:kinsoku w:val="0"/>
        <w:overflowPunct w:val="0"/>
        <w:spacing w:before="74" w:line="227" w:lineRule="exact"/>
        <w:ind w:left="420"/>
        <w:rPr>
          <w:b/>
          <w:bCs/>
        </w:rPr>
      </w:pPr>
      <w:r>
        <w:rPr>
          <w:b/>
          <w:bCs/>
        </w:rPr>
        <w:t>WORDING OF THE THREAT:</w:t>
      </w:r>
    </w:p>
    <w:p w14:paraId="5B93E3C2" w14:textId="77777777" w:rsidR="00000000" w:rsidRDefault="0002247D">
      <w:pPr>
        <w:pStyle w:val="BodyText"/>
        <w:kinsoku w:val="0"/>
        <w:overflowPunct w:val="0"/>
        <w:spacing w:before="0" w:line="239" w:lineRule="exact"/>
        <w:ind w:left="42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(Try to record exact words)</w:t>
      </w:r>
    </w:p>
    <w:p w14:paraId="539571B3" w14:textId="77777777" w:rsidR="00000000" w:rsidRDefault="0002247D">
      <w:pPr>
        <w:pStyle w:val="BodyText"/>
        <w:kinsoku w:val="0"/>
        <w:overflowPunct w:val="0"/>
        <w:ind w:left="434"/>
      </w:pPr>
      <w:r>
        <w:t>..........................................................................................................................................</w:t>
      </w:r>
    </w:p>
    <w:p w14:paraId="2737D345" w14:textId="77777777" w:rsidR="00000000" w:rsidRDefault="0002247D">
      <w:pPr>
        <w:pStyle w:val="BodyText"/>
        <w:kinsoku w:val="0"/>
        <w:overflowPunct w:val="0"/>
        <w:spacing w:before="35"/>
        <w:ind w:left="434"/>
      </w:pPr>
      <w:r>
        <w:t>.....................................................................................................................</w:t>
      </w:r>
      <w:r>
        <w:t>.....................</w:t>
      </w:r>
    </w:p>
    <w:p w14:paraId="23B0BF7B" w14:textId="77777777" w:rsidR="00000000" w:rsidRDefault="0002247D">
      <w:pPr>
        <w:pStyle w:val="BodyText"/>
        <w:kinsoku w:val="0"/>
        <w:overflowPunct w:val="0"/>
        <w:spacing w:before="37"/>
        <w:ind w:left="434"/>
      </w:pPr>
      <w:r>
        <w:t>..........................................................................................................................................</w:t>
      </w:r>
    </w:p>
    <w:p w14:paraId="4EAE9B1D" w14:textId="77777777" w:rsidR="00000000" w:rsidRDefault="0002247D">
      <w:pPr>
        <w:pStyle w:val="BodyText"/>
        <w:kinsoku w:val="0"/>
        <w:overflowPunct w:val="0"/>
        <w:spacing w:before="37" w:line="227" w:lineRule="exact"/>
        <w:ind w:left="420"/>
      </w:pPr>
      <w:r>
        <w:t>KEEP THE CALLER TALKING – DO NOT HANG UP</w:t>
      </w:r>
    </w:p>
    <w:p w14:paraId="1B8181AD" w14:textId="77777777" w:rsidR="00000000" w:rsidRDefault="0002247D">
      <w:pPr>
        <w:pStyle w:val="Heading2"/>
        <w:kinsoku w:val="0"/>
        <w:overflowPunct w:val="0"/>
      </w:pPr>
      <w:r>
        <w:t>(Try to obtain as much information as possible)</w:t>
      </w:r>
    </w:p>
    <w:p w14:paraId="52589107" w14:textId="77777777" w:rsidR="00000000" w:rsidRDefault="0002247D">
      <w:pPr>
        <w:pStyle w:val="BodyText"/>
        <w:kinsoku w:val="0"/>
        <w:overflowPunct w:val="0"/>
        <w:spacing w:before="202"/>
        <w:ind w:left="300"/>
        <w:rPr>
          <w:sz w:val="22"/>
          <w:szCs w:val="22"/>
        </w:rPr>
      </w:pPr>
      <w:r>
        <w:rPr>
          <w:sz w:val="22"/>
          <w:szCs w:val="22"/>
        </w:rPr>
        <w:t>Questi</w:t>
      </w:r>
      <w:r>
        <w:rPr>
          <w:sz w:val="22"/>
          <w:szCs w:val="22"/>
        </w:rPr>
        <w:t>ons to ask:</w:t>
      </w:r>
    </w:p>
    <w:p w14:paraId="2AC0A8D0" w14:textId="77777777" w:rsidR="00000000" w:rsidRDefault="0002247D">
      <w:pPr>
        <w:pStyle w:val="BodyText"/>
        <w:kinsoku w:val="0"/>
        <w:overflowPunct w:val="0"/>
        <w:spacing w:before="9"/>
        <w:rPr>
          <w:sz w:val="5"/>
          <w:szCs w:val="5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5261"/>
      </w:tblGrid>
      <w:tr w:rsidR="00000000" w14:paraId="601C4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190349" w14:textId="77777777" w:rsidR="00000000" w:rsidRDefault="0002247D">
            <w:pPr>
              <w:pStyle w:val="TableParagraph"/>
              <w:kinsoku w:val="0"/>
              <w:overflowPunct w:val="0"/>
              <w:spacing w:line="240" w:lineRule="auto"/>
              <w:ind w:left="20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b/>
                <w:bCs/>
                <w:sz w:val="18"/>
                <w:szCs w:val="18"/>
                <w:u w:val="thick"/>
              </w:rPr>
              <w:t>When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 the bomb going to explode?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FEB8D" w14:textId="77777777" w:rsidR="00000000" w:rsidRDefault="0002247D">
            <w:pPr>
              <w:pStyle w:val="TableParagraph"/>
              <w:kinsoku w:val="0"/>
              <w:overflowPunct w:val="0"/>
              <w:spacing w:before="172" w:line="200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000000" w14:paraId="07BAB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9AB3D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left="20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>
              <w:rPr>
                <w:b/>
                <w:bCs/>
                <w:sz w:val="18"/>
                <w:szCs w:val="18"/>
                <w:u w:val="thick"/>
              </w:rPr>
              <w:t>Where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 it right now?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B1DF9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firstLine="0"/>
              <w:rPr>
                <w:sz w:val="20"/>
                <w:szCs w:val="20"/>
              </w:rPr>
            </w:pPr>
          </w:p>
          <w:p w14:paraId="7B79B8FD" w14:textId="77777777" w:rsidR="00000000" w:rsidRDefault="0002247D">
            <w:pPr>
              <w:pStyle w:val="TableParagraph"/>
              <w:kinsoku w:val="0"/>
              <w:overflowPunct w:val="0"/>
              <w:spacing w:before="1" w:line="200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000000" w14:paraId="3B4F3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CDF63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left="200"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 </w:t>
            </w:r>
            <w:r>
              <w:rPr>
                <w:b/>
                <w:bCs/>
                <w:sz w:val="18"/>
                <w:szCs w:val="18"/>
                <w:u w:val="thick"/>
              </w:rPr>
              <w:t>When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did you put it there?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2AB3D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firstLine="0"/>
              <w:rPr>
                <w:sz w:val="20"/>
                <w:szCs w:val="20"/>
              </w:rPr>
            </w:pPr>
          </w:p>
          <w:p w14:paraId="69A00791" w14:textId="77777777" w:rsidR="00000000" w:rsidRDefault="0002247D">
            <w:pPr>
              <w:pStyle w:val="TableParagraph"/>
              <w:kinsoku w:val="0"/>
              <w:overflowPunct w:val="0"/>
              <w:spacing w:before="1" w:line="200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000000" w14:paraId="0FA40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A0524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left="20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>
              <w:rPr>
                <w:b/>
                <w:bCs/>
                <w:sz w:val="18"/>
                <w:szCs w:val="18"/>
                <w:u w:val="thick"/>
              </w:rPr>
              <w:t>What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does the bomb look like?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4329C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firstLine="0"/>
              <w:rPr>
                <w:sz w:val="20"/>
                <w:szCs w:val="20"/>
              </w:rPr>
            </w:pPr>
          </w:p>
          <w:p w14:paraId="0006602B" w14:textId="77777777" w:rsidR="00000000" w:rsidRDefault="0002247D">
            <w:pPr>
              <w:pStyle w:val="TableParagraph"/>
              <w:kinsoku w:val="0"/>
              <w:overflowPunct w:val="0"/>
              <w:spacing w:before="1" w:line="200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000000" w14:paraId="43963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73113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left="20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>
              <w:rPr>
                <w:b/>
                <w:bCs/>
                <w:sz w:val="18"/>
                <w:szCs w:val="18"/>
                <w:u w:val="thick"/>
              </w:rPr>
              <w:t>What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kind of bomb is it?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26C0F" w14:textId="77777777" w:rsidR="00000000" w:rsidRDefault="0002247D">
            <w:pPr>
              <w:pStyle w:val="TableParagraph"/>
              <w:kinsoku w:val="0"/>
              <w:overflowPunct w:val="0"/>
              <w:spacing w:before="4" w:line="240" w:lineRule="auto"/>
              <w:ind w:firstLine="0"/>
              <w:rPr>
                <w:sz w:val="20"/>
                <w:szCs w:val="20"/>
              </w:rPr>
            </w:pPr>
          </w:p>
          <w:p w14:paraId="537827A8" w14:textId="77777777" w:rsidR="00000000" w:rsidRDefault="0002247D">
            <w:pPr>
              <w:pStyle w:val="TableParagraph"/>
              <w:kinsoku w:val="0"/>
              <w:overflowPunct w:val="0"/>
              <w:spacing w:line="200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000000" w14:paraId="096EF8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B3E8F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left="778" w:right="776" w:hanging="5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b/>
                <w:bCs/>
                <w:sz w:val="18"/>
                <w:szCs w:val="18"/>
                <w:u w:val="thick"/>
              </w:rPr>
              <w:t>What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cause the bomb to explode?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BEA8F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firstLine="0"/>
              <w:rPr>
                <w:sz w:val="20"/>
                <w:szCs w:val="20"/>
              </w:rPr>
            </w:pPr>
          </w:p>
          <w:p w14:paraId="29825E78" w14:textId="77777777" w:rsidR="00000000" w:rsidRDefault="0002247D">
            <w:pPr>
              <w:pStyle w:val="TableParagraph"/>
              <w:kinsoku w:val="0"/>
              <w:overflowPunct w:val="0"/>
              <w:spacing w:before="1" w:line="200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000000" w14:paraId="78B6CA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AC84D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left="20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>
              <w:rPr>
                <w:b/>
                <w:bCs/>
                <w:sz w:val="18"/>
                <w:szCs w:val="18"/>
                <w:u w:val="thick"/>
              </w:rPr>
              <w:t>Who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placed the bomb?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2F482" w14:textId="77777777" w:rsidR="00000000" w:rsidRDefault="0002247D">
            <w:pPr>
              <w:pStyle w:val="TableParagraph"/>
              <w:kinsoku w:val="0"/>
              <w:overflowPunct w:val="0"/>
              <w:spacing w:before="6" w:line="240" w:lineRule="auto"/>
              <w:ind w:firstLine="0"/>
              <w:rPr>
                <w:sz w:val="20"/>
                <w:szCs w:val="20"/>
              </w:rPr>
            </w:pPr>
          </w:p>
          <w:p w14:paraId="230B0475" w14:textId="77777777" w:rsidR="00000000" w:rsidRDefault="0002247D">
            <w:pPr>
              <w:pStyle w:val="TableParagraph"/>
              <w:kinsoku w:val="0"/>
              <w:overflowPunct w:val="0"/>
              <w:spacing w:line="200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</w:p>
        </w:tc>
      </w:tr>
      <w:tr w:rsidR="00000000" w14:paraId="47604A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953D1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left="200" w:firstLine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>
              <w:rPr>
                <w:b/>
                <w:bCs/>
                <w:sz w:val="18"/>
                <w:szCs w:val="18"/>
                <w:u w:val="thick"/>
              </w:rPr>
              <w:t>Why?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1492D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firstLine="0"/>
              <w:rPr>
                <w:sz w:val="20"/>
                <w:szCs w:val="20"/>
              </w:rPr>
            </w:pPr>
          </w:p>
          <w:p w14:paraId="51410B6E" w14:textId="77777777" w:rsidR="00000000" w:rsidRDefault="0002247D">
            <w:pPr>
              <w:pStyle w:val="TableParagraph"/>
              <w:kinsoku w:val="0"/>
              <w:overflowPunct w:val="0"/>
              <w:spacing w:before="1" w:line="200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000000" w14:paraId="680749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0DF79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left="20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>
              <w:rPr>
                <w:b/>
                <w:bCs/>
                <w:sz w:val="18"/>
                <w:szCs w:val="18"/>
                <w:u w:val="thick"/>
              </w:rPr>
              <w:t>Where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are you?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A0D7C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firstLine="0"/>
              <w:rPr>
                <w:sz w:val="20"/>
                <w:szCs w:val="20"/>
              </w:rPr>
            </w:pPr>
          </w:p>
          <w:p w14:paraId="4454106F" w14:textId="77777777" w:rsidR="00000000" w:rsidRDefault="0002247D">
            <w:pPr>
              <w:pStyle w:val="TableParagraph"/>
              <w:kinsoku w:val="0"/>
              <w:overflowPunct w:val="0"/>
              <w:spacing w:before="1" w:line="200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000000" w14:paraId="26D4A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35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FFD53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left="20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>
              <w:rPr>
                <w:b/>
                <w:bCs/>
                <w:sz w:val="18"/>
                <w:szCs w:val="18"/>
                <w:u w:val="thick"/>
              </w:rPr>
              <w:t>What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is your name?</w:t>
            </w:r>
          </w:p>
        </w:tc>
        <w:tc>
          <w:tcPr>
            <w:tcW w:w="5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64B91" w14:textId="77777777" w:rsidR="00000000" w:rsidRDefault="0002247D">
            <w:pPr>
              <w:pStyle w:val="TableParagraph"/>
              <w:kinsoku w:val="0"/>
              <w:overflowPunct w:val="0"/>
              <w:spacing w:before="3" w:line="240" w:lineRule="auto"/>
              <w:ind w:firstLine="0"/>
              <w:rPr>
                <w:sz w:val="20"/>
                <w:szCs w:val="20"/>
              </w:rPr>
            </w:pPr>
          </w:p>
          <w:p w14:paraId="604DE19A" w14:textId="77777777" w:rsidR="00000000" w:rsidRDefault="0002247D">
            <w:pPr>
              <w:pStyle w:val="TableParagraph"/>
              <w:kinsoku w:val="0"/>
              <w:overflowPunct w:val="0"/>
              <w:spacing w:before="1" w:line="197" w:lineRule="exact"/>
              <w:ind w:left="134" w:right="17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</w:tbl>
    <w:p w14:paraId="4749D6F6" w14:textId="77777777" w:rsidR="00000000" w:rsidRDefault="0002247D">
      <w:pPr>
        <w:pStyle w:val="BodyText"/>
        <w:kinsoku w:val="0"/>
        <w:overflowPunct w:val="0"/>
        <w:spacing w:before="209" w:line="249" w:lineRule="exact"/>
        <w:ind w:left="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ACTION:</w:t>
      </w:r>
    </w:p>
    <w:p w14:paraId="76C8634C" w14:textId="77777777" w:rsidR="00000000" w:rsidRDefault="0002247D">
      <w:pPr>
        <w:pStyle w:val="Heading1"/>
        <w:kinsoku w:val="0"/>
        <w:overflowPunct w:val="0"/>
        <w:spacing w:before="23" w:line="196" w:lineRule="auto"/>
        <w:ind w:right="1226"/>
      </w:pPr>
      <w:r>
        <w:t>Report call to officer in charge or senior management who will contact the Chief Warden (do not hang up on caller)</w:t>
      </w:r>
    </w:p>
    <w:p w14:paraId="009642D7" w14:textId="77777777" w:rsidR="00000000" w:rsidRDefault="0002247D">
      <w:pPr>
        <w:pStyle w:val="BodyText"/>
        <w:kinsoku w:val="0"/>
        <w:overflowPunct w:val="0"/>
        <w:rPr>
          <w:sz w:val="26"/>
          <w:szCs w:val="26"/>
        </w:rPr>
      </w:pPr>
    </w:p>
    <w:p w14:paraId="1F8ED8B2" w14:textId="77777777" w:rsidR="00000000" w:rsidRDefault="0002247D">
      <w:pPr>
        <w:pStyle w:val="BodyText"/>
        <w:kinsoku w:val="0"/>
        <w:overflowPunct w:val="0"/>
        <w:ind w:left="300"/>
      </w:pPr>
      <w:r>
        <w:rPr>
          <w:b/>
          <w:bCs/>
        </w:rPr>
        <w:t xml:space="preserve">IDENTIFYING /LOCATING THE CALLER </w:t>
      </w:r>
      <w:r>
        <w:t>(Tick appropriate Boxes)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4"/>
        <w:gridCol w:w="2479"/>
        <w:gridCol w:w="2348"/>
        <w:gridCol w:w="2317"/>
      </w:tblGrid>
      <w:tr w:rsidR="00000000" w14:paraId="323644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BED0C" w14:textId="77777777" w:rsidR="00000000" w:rsidRDefault="0002247D">
            <w:pPr>
              <w:pStyle w:val="TableParagraph"/>
              <w:numPr>
                <w:ilvl w:val="0"/>
                <w:numId w:val="49"/>
              </w:numPr>
              <w:tabs>
                <w:tab w:val="left" w:pos="440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  <w:tc>
          <w:tcPr>
            <w:tcW w:w="2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1B62C" w14:textId="77777777" w:rsidR="00000000" w:rsidRDefault="0002247D">
            <w:pPr>
              <w:pStyle w:val="TableParagraph"/>
              <w:numPr>
                <w:ilvl w:val="0"/>
                <w:numId w:val="48"/>
              </w:numPr>
              <w:tabs>
                <w:tab w:val="left" w:pos="866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LOUD</w:t>
            </w:r>
          </w:p>
        </w:tc>
        <w:tc>
          <w:tcPr>
            <w:tcW w:w="2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678D3" w14:textId="77777777" w:rsidR="00000000" w:rsidRDefault="0002247D">
            <w:pPr>
              <w:pStyle w:val="TableParagraph"/>
              <w:numPr>
                <w:ilvl w:val="0"/>
                <w:numId w:val="47"/>
              </w:numPr>
              <w:tabs>
                <w:tab w:val="left" w:pos="576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STUTTERING</w:t>
            </w:r>
          </w:p>
        </w:tc>
        <w:tc>
          <w:tcPr>
            <w:tcW w:w="2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5EB08" w14:textId="77777777" w:rsidR="00000000" w:rsidRDefault="0002247D">
            <w:pPr>
              <w:pStyle w:val="TableParagraph"/>
              <w:numPr>
                <w:ilvl w:val="0"/>
                <w:numId w:val="46"/>
              </w:numPr>
              <w:tabs>
                <w:tab w:val="left" w:pos="417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CRACKING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VOICE</w:t>
            </w:r>
          </w:p>
        </w:tc>
      </w:tr>
      <w:tr w:rsidR="00000000" w14:paraId="64E3E5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FB479" w14:textId="77777777" w:rsidR="00000000" w:rsidRDefault="0002247D">
            <w:pPr>
              <w:pStyle w:val="TableParagraph"/>
              <w:numPr>
                <w:ilvl w:val="0"/>
                <w:numId w:val="45"/>
              </w:numPr>
              <w:tabs>
                <w:tab w:val="left" w:pos="440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2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B6FAF" w14:textId="77777777" w:rsidR="00000000" w:rsidRDefault="0002247D">
            <w:pPr>
              <w:pStyle w:val="TableParagraph"/>
              <w:numPr>
                <w:ilvl w:val="0"/>
                <w:numId w:val="44"/>
              </w:numPr>
              <w:tabs>
                <w:tab w:val="left" w:pos="866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LAUGHING</w:t>
            </w:r>
          </w:p>
        </w:tc>
        <w:tc>
          <w:tcPr>
            <w:tcW w:w="2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84B5D" w14:textId="77777777" w:rsidR="00000000" w:rsidRDefault="0002247D">
            <w:pPr>
              <w:pStyle w:val="TableParagraph"/>
              <w:numPr>
                <w:ilvl w:val="0"/>
                <w:numId w:val="43"/>
              </w:numPr>
              <w:tabs>
                <w:tab w:val="left" w:pos="576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LISPING</w:t>
            </w:r>
          </w:p>
        </w:tc>
        <w:tc>
          <w:tcPr>
            <w:tcW w:w="2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010DE" w14:textId="77777777" w:rsidR="00000000" w:rsidRDefault="0002247D">
            <w:pPr>
              <w:pStyle w:val="TableParagraph"/>
              <w:numPr>
                <w:ilvl w:val="0"/>
                <w:numId w:val="42"/>
              </w:numPr>
              <w:tabs>
                <w:tab w:val="left" w:pos="417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DISGUISED</w:t>
            </w:r>
          </w:p>
        </w:tc>
      </w:tr>
      <w:tr w:rsidR="00000000" w14:paraId="55F350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AF27A" w14:textId="77777777" w:rsidR="00000000" w:rsidRDefault="0002247D">
            <w:pPr>
              <w:pStyle w:val="TableParagraph"/>
              <w:numPr>
                <w:ilvl w:val="0"/>
                <w:numId w:val="41"/>
              </w:numPr>
              <w:tabs>
                <w:tab w:val="left" w:pos="440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</w:t>
            </w:r>
          </w:p>
        </w:tc>
        <w:tc>
          <w:tcPr>
            <w:tcW w:w="2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4DD07" w14:textId="77777777" w:rsidR="00000000" w:rsidRDefault="0002247D">
            <w:pPr>
              <w:pStyle w:val="TableParagraph"/>
              <w:numPr>
                <w:ilvl w:val="0"/>
                <w:numId w:val="40"/>
              </w:numPr>
              <w:tabs>
                <w:tab w:val="left" w:pos="866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EMOTIONAL</w:t>
            </w:r>
          </w:p>
        </w:tc>
        <w:tc>
          <w:tcPr>
            <w:tcW w:w="2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043EA" w14:textId="77777777" w:rsidR="00000000" w:rsidRDefault="0002247D">
            <w:pPr>
              <w:pStyle w:val="TableParagraph"/>
              <w:numPr>
                <w:ilvl w:val="0"/>
                <w:numId w:val="39"/>
              </w:numPr>
              <w:tabs>
                <w:tab w:val="left" w:pos="576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RASPY</w:t>
            </w:r>
          </w:p>
        </w:tc>
        <w:tc>
          <w:tcPr>
            <w:tcW w:w="2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A30E9" w14:textId="77777777" w:rsidR="00000000" w:rsidRDefault="0002247D">
            <w:pPr>
              <w:pStyle w:val="TableParagraph"/>
              <w:numPr>
                <w:ilvl w:val="0"/>
                <w:numId w:val="38"/>
              </w:numPr>
              <w:tabs>
                <w:tab w:val="left" w:pos="417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IRRATIONAL</w:t>
            </w:r>
          </w:p>
        </w:tc>
      </w:tr>
      <w:tr w:rsidR="00000000" w14:paraId="2D7BF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CF9F6" w14:textId="77777777" w:rsidR="00000000" w:rsidRDefault="0002247D">
            <w:pPr>
              <w:pStyle w:val="TableParagraph"/>
              <w:numPr>
                <w:ilvl w:val="0"/>
                <w:numId w:val="37"/>
              </w:numPr>
              <w:tabs>
                <w:tab w:val="left" w:pos="440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</w:t>
            </w:r>
          </w:p>
        </w:tc>
        <w:tc>
          <w:tcPr>
            <w:tcW w:w="2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E3F03" w14:textId="77777777" w:rsidR="00000000" w:rsidRDefault="0002247D">
            <w:pPr>
              <w:pStyle w:val="TableParagraph"/>
              <w:numPr>
                <w:ilvl w:val="0"/>
                <w:numId w:val="36"/>
              </w:numPr>
              <w:tabs>
                <w:tab w:val="left" w:pos="866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FOUL</w:t>
            </w:r>
          </w:p>
        </w:tc>
        <w:tc>
          <w:tcPr>
            <w:tcW w:w="2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43E9D" w14:textId="77777777" w:rsidR="00000000" w:rsidRDefault="0002247D">
            <w:pPr>
              <w:pStyle w:val="TableParagraph"/>
              <w:numPr>
                <w:ilvl w:val="0"/>
                <w:numId w:val="35"/>
              </w:numPr>
              <w:tabs>
                <w:tab w:val="left" w:pos="576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ABUSIVE</w:t>
            </w:r>
          </w:p>
        </w:tc>
        <w:tc>
          <w:tcPr>
            <w:tcW w:w="2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2F5C9" w14:textId="77777777" w:rsidR="00000000" w:rsidRDefault="0002247D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</w:t>
            </w:r>
          </w:p>
        </w:tc>
      </w:tr>
      <w:tr w:rsidR="00000000" w14:paraId="275F8F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142BC" w14:textId="77777777" w:rsidR="00000000" w:rsidRDefault="0002247D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SLOW</w:t>
            </w:r>
          </w:p>
        </w:tc>
        <w:tc>
          <w:tcPr>
            <w:tcW w:w="2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9EA1C" w14:textId="77777777" w:rsidR="00000000" w:rsidRDefault="0002247D">
            <w:pPr>
              <w:pStyle w:val="TableParagraph"/>
              <w:numPr>
                <w:ilvl w:val="0"/>
                <w:numId w:val="32"/>
              </w:numPr>
              <w:tabs>
                <w:tab w:val="left" w:pos="866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 SPOKEN</w:t>
            </w:r>
          </w:p>
        </w:tc>
        <w:tc>
          <w:tcPr>
            <w:tcW w:w="2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6F668" w14:textId="77777777" w:rsidR="00000000" w:rsidRDefault="0002247D">
            <w:pPr>
              <w:pStyle w:val="TableParagraph"/>
              <w:numPr>
                <w:ilvl w:val="0"/>
                <w:numId w:val="31"/>
              </w:numPr>
              <w:tabs>
                <w:tab w:val="left" w:pos="576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INCOHERENT</w:t>
            </w:r>
          </w:p>
        </w:tc>
        <w:tc>
          <w:tcPr>
            <w:tcW w:w="2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7E381" w14:textId="77777777" w:rsidR="00000000" w:rsidRDefault="0002247D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</w:t>
            </w:r>
          </w:p>
        </w:tc>
      </w:tr>
      <w:tr w:rsidR="00000000" w14:paraId="3D7FB6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7A216" w14:textId="77777777" w:rsidR="00000000" w:rsidRDefault="0002247D">
            <w:pPr>
              <w:pStyle w:val="TableParagraph"/>
              <w:numPr>
                <w:ilvl w:val="0"/>
                <w:numId w:val="29"/>
              </w:numPr>
              <w:tabs>
                <w:tab w:val="left" w:pos="440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RAPID</w:t>
            </w:r>
          </w:p>
        </w:tc>
        <w:tc>
          <w:tcPr>
            <w:tcW w:w="2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1EF58" w14:textId="77777777" w:rsidR="00000000" w:rsidRDefault="0002247D">
            <w:pPr>
              <w:pStyle w:val="TableParagraph"/>
              <w:numPr>
                <w:ilvl w:val="0"/>
                <w:numId w:val="28"/>
              </w:numPr>
              <w:tabs>
                <w:tab w:val="left" w:pos="866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SLURRED</w:t>
            </w:r>
          </w:p>
        </w:tc>
        <w:tc>
          <w:tcPr>
            <w:tcW w:w="2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7FC81" w14:textId="77777777" w:rsidR="00000000" w:rsidRDefault="0002247D">
            <w:pPr>
              <w:pStyle w:val="TableParagraph"/>
              <w:numPr>
                <w:ilvl w:val="0"/>
                <w:numId w:val="27"/>
              </w:numPr>
              <w:tabs>
                <w:tab w:val="left" w:pos="576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</w:t>
            </w:r>
          </w:p>
        </w:tc>
        <w:tc>
          <w:tcPr>
            <w:tcW w:w="2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EAC2B" w14:textId="77777777" w:rsidR="00000000" w:rsidRDefault="0002247D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RECORDED</w:t>
            </w:r>
          </w:p>
        </w:tc>
      </w:tr>
      <w:tr w:rsidR="00000000" w14:paraId="570FE5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1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BC969" w14:textId="77777777" w:rsidR="00000000" w:rsidRDefault="0002247D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</w:tabs>
              <w:kinsoku w:val="0"/>
              <w:overflowPunct w:val="0"/>
              <w:spacing w:line="23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</w:t>
            </w:r>
          </w:p>
        </w:tc>
        <w:tc>
          <w:tcPr>
            <w:tcW w:w="24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AB9C8" w14:textId="77777777" w:rsidR="00000000" w:rsidRDefault="0002247D">
            <w:pPr>
              <w:pStyle w:val="TableParagraph"/>
              <w:numPr>
                <w:ilvl w:val="0"/>
                <w:numId w:val="24"/>
              </w:numPr>
              <w:tabs>
                <w:tab w:val="left" w:pos="866"/>
              </w:tabs>
              <w:kinsoku w:val="0"/>
              <w:overflowPunct w:val="0"/>
              <w:spacing w:line="239" w:lineRule="exact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NASAL</w:t>
            </w:r>
          </w:p>
        </w:tc>
        <w:tc>
          <w:tcPr>
            <w:tcW w:w="23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5F211" w14:textId="77777777" w:rsidR="00000000" w:rsidRDefault="0002247D">
            <w:pPr>
              <w:pStyle w:val="TableParagraph"/>
              <w:numPr>
                <w:ilvl w:val="0"/>
                <w:numId w:val="23"/>
              </w:numPr>
              <w:tabs>
                <w:tab w:val="left" w:pos="576"/>
              </w:tabs>
              <w:kinsoku w:val="0"/>
              <w:overflowPunct w:val="0"/>
              <w:spacing w:line="23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BREATHING</w:t>
            </w:r>
          </w:p>
        </w:tc>
        <w:tc>
          <w:tcPr>
            <w:tcW w:w="2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449CB" w14:textId="77777777" w:rsidR="00000000" w:rsidRDefault="0002247D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kinsoku w:val="0"/>
              <w:overflowPunct w:val="0"/>
              <w:spacing w:before="1" w:line="244" w:lineRule="exact"/>
              <w:ind w:right="19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 READ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 CALLER</w:t>
            </w:r>
          </w:p>
        </w:tc>
      </w:tr>
    </w:tbl>
    <w:p w14:paraId="17F1FF2B" w14:textId="77777777" w:rsidR="00000000" w:rsidRDefault="0002247D">
      <w:pPr>
        <w:pStyle w:val="BodyText"/>
        <w:kinsoku w:val="0"/>
        <w:overflowPunct w:val="0"/>
        <w:spacing w:before="8"/>
        <w:rPr>
          <w:sz w:val="28"/>
          <w:szCs w:val="28"/>
        </w:rPr>
      </w:pPr>
    </w:p>
    <w:p w14:paraId="39D6CAB8" w14:textId="77777777" w:rsidR="00000000" w:rsidRDefault="0002247D">
      <w:pPr>
        <w:pStyle w:val="BodyText"/>
        <w:kinsoku w:val="0"/>
        <w:overflowPunct w:val="0"/>
        <w:spacing w:before="0"/>
        <w:ind w:left="300"/>
      </w:pPr>
      <w:r>
        <w:rPr>
          <w:b/>
          <w:bCs/>
        </w:rPr>
        <w:t xml:space="preserve">BACKGROUND NOISES: </w:t>
      </w:r>
      <w:r>
        <w:t>(What could you hear in the background?)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668"/>
        <w:gridCol w:w="2121"/>
        <w:gridCol w:w="2182"/>
      </w:tblGrid>
      <w:tr w:rsidR="00000000" w14:paraId="66469D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BD43B" w14:textId="77777777" w:rsidR="00000000" w:rsidRDefault="0002247D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NOISES</w:t>
            </w:r>
          </w:p>
        </w:tc>
        <w:tc>
          <w:tcPr>
            <w:tcW w:w="2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997AD" w14:textId="77777777" w:rsidR="00000000" w:rsidRDefault="0002247D">
            <w:pPr>
              <w:pStyle w:val="TableParagraph"/>
              <w:numPr>
                <w:ilvl w:val="0"/>
                <w:numId w:val="20"/>
              </w:numPr>
              <w:tabs>
                <w:tab w:val="left" w:pos="496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NOISES</w:t>
            </w: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CA330" w14:textId="77777777" w:rsidR="00000000" w:rsidRDefault="0002247D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NOISES</w:t>
            </w:r>
          </w:p>
        </w:tc>
        <w:tc>
          <w:tcPr>
            <w:tcW w:w="21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D3A6A" w14:textId="77777777" w:rsidR="00000000" w:rsidRDefault="0002247D">
            <w:pPr>
              <w:pStyle w:val="TableParagraph"/>
              <w:numPr>
                <w:ilvl w:val="0"/>
                <w:numId w:val="18"/>
              </w:numPr>
              <w:tabs>
                <w:tab w:val="left" w:pos="493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DISTANCE</w:t>
            </w:r>
          </w:p>
        </w:tc>
      </w:tr>
      <w:tr w:rsidR="00000000" w14:paraId="4F1861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3931A" w14:textId="77777777" w:rsidR="00000000" w:rsidRDefault="0002247D">
            <w:pPr>
              <w:pStyle w:val="TableParagraph"/>
              <w:numPr>
                <w:ilvl w:val="0"/>
                <w:numId w:val="17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CROCKERY</w:t>
            </w:r>
          </w:p>
        </w:tc>
        <w:tc>
          <w:tcPr>
            <w:tcW w:w="2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F19B3" w14:textId="77777777" w:rsidR="00000000" w:rsidRDefault="0002247D">
            <w:pPr>
              <w:pStyle w:val="TableParagraph"/>
              <w:numPr>
                <w:ilvl w:val="0"/>
                <w:numId w:val="16"/>
              </w:numPr>
              <w:tabs>
                <w:tab w:val="left" w:pos="496"/>
              </w:tabs>
              <w:kinsoku w:val="0"/>
              <w:overflowPunct w:val="0"/>
              <w:spacing w:line="223" w:lineRule="exact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/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ENGINE</w:t>
            </w: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9A5EA" w14:textId="77777777" w:rsidR="00000000" w:rsidRDefault="0002247D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kinsoku w:val="0"/>
              <w:overflowPunct w:val="0"/>
              <w:spacing w:line="223" w:lineRule="exact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</w:t>
            </w:r>
          </w:p>
        </w:tc>
        <w:tc>
          <w:tcPr>
            <w:tcW w:w="21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F038F" w14:textId="77777777" w:rsidR="00000000" w:rsidRDefault="0002247D">
            <w:pPr>
              <w:pStyle w:val="TableParagraph"/>
              <w:numPr>
                <w:ilvl w:val="0"/>
                <w:numId w:val="14"/>
              </w:numPr>
              <w:tabs>
                <w:tab w:val="left" w:pos="493"/>
              </w:tabs>
              <w:kinsoku w:val="0"/>
              <w:overflowPunct w:val="0"/>
              <w:spacing w:line="223" w:lineRule="exact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CALL</w:t>
            </w:r>
          </w:p>
        </w:tc>
      </w:tr>
      <w:tr w:rsidR="00000000" w14:paraId="1E164F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F792C" w14:textId="77777777" w:rsidR="00000000" w:rsidRDefault="0002247D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VOICES</w:t>
            </w:r>
          </w:p>
        </w:tc>
        <w:tc>
          <w:tcPr>
            <w:tcW w:w="2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88433" w14:textId="77777777" w:rsidR="00000000" w:rsidRDefault="0002247D">
            <w:pPr>
              <w:pStyle w:val="TableParagraph"/>
              <w:numPr>
                <w:ilvl w:val="0"/>
                <w:numId w:val="12"/>
              </w:numPr>
              <w:tabs>
                <w:tab w:val="left" w:pos="496"/>
              </w:tabs>
              <w:kinsoku w:val="0"/>
              <w:overflowPunct w:val="0"/>
              <w:spacing w:line="223" w:lineRule="exact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AIRCRAFT</w:t>
            </w: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44BB4" w14:textId="77777777" w:rsidR="00000000" w:rsidRDefault="0002247D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kinsoku w:val="0"/>
              <w:overflowPunct w:val="0"/>
              <w:spacing w:line="223" w:lineRule="exact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MUFFLED</w:t>
            </w:r>
          </w:p>
        </w:tc>
        <w:tc>
          <w:tcPr>
            <w:tcW w:w="21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9148D" w14:textId="77777777" w:rsidR="00000000" w:rsidRDefault="0002247D">
            <w:pPr>
              <w:pStyle w:val="TableParagraph"/>
              <w:numPr>
                <w:ilvl w:val="0"/>
                <w:numId w:val="10"/>
              </w:numPr>
              <w:tabs>
                <w:tab w:val="left" w:pos="493"/>
              </w:tabs>
              <w:kinsoku w:val="0"/>
              <w:overflowPunct w:val="0"/>
              <w:spacing w:line="223" w:lineRule="exact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STD</w:t>
            </w:r>
          </w:p>
        </w:tc>
      </w:tr>
      <w:tr w:rsidR="00000000" w14:paraId="0743B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53EE2" w14:textId="77777777" w:rsidR="00000000" w:rsidRDefault="0002247D">
            <w:pPr>
              <w:pStyle w:val="TableParagraph"/>
              <w:numPr>
                <w:ilvl w:val="0"/>
                <w:numId w:val="9"/>
              </w:numPr>
              <w:tabs>
                <w:tab w:val="left" w:pos="440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</w:t>
            </w:r>
          </w:p>
        </w:tc>
        <w:tc>
          <w:tcPr>
            <w:tcW w:w="2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A44E8" w14:textId="77777777" w:rsidR="00000000" w:rsidRDefault="0002247D">
            <w:pPr>
              <w:pStyle w:val="TableParagraph"/>
              <w:numPr>
                <w:ilvl w:val="0"/>
                <w:numId w:val="8"/>
              </w:numPr>
              <w:tabs>
                <w:tab w:val="left" w:pos="496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MACHINERY</w:t>
            </w: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26C32" w14:textId="77777777" w:rsidR="00000000" w:rsidRDefault="0002247D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STATIC</w:t>
            </w:r>
          </w:p>
        </w:tc>
        <w:tc>
          <w:tcPr>
            <w:tcW w:w="21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D9401" w14:textId="77777777" w:rsidR="00000000" w:rsidRDefault="0002247D">
            <w:pPr>
              <w:pStyle w:val="TableParagraph"/>
              <w:numPr>
                <w:ilvl w:val="0"/>
                <w:numId w:val="6"/>
              </w:numPr>
              <w:tabs>
                <w:tab w:val="left" w:pos="493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ISD</w:t>
            </w:r>
          </w:p>
        </w:tc>
      </w:tr>
      <w:tr w:rsidR="00000000" w14:paraId="16FC4C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2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17EA9" w14:textId="77777777" w:rsidR="00000000" w:rsidRDefault="0002247D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2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B4E7A0" w14:textId="77777777" w:rsidR="00000000" w:rsidRDefault="0002247D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FACTORY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MACHINERY</w:t>
            </w: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68A84" w14:textId="77777777" w:rsidR="00000000" w:rsidRDefault="0002247D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FADING</w:t>
            </w:r>
          </w:p>
        </w:tc>
        <w:tc>
          <w:tcPr>
            <w:tcW w:w="21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CB5EF" w14:textId="77777777" w:rsidR="00000000" w:rsidRDefault="0002247D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000000" w14:paraId="161486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9A07D" w14:textId="77777777" w:rsidR="00000000" w:rsidRDefault="0002247D">
            <w:pPr>
              <w:pStyle w:val="TableParagraph"/>
              <w:kinsoku w:val="0"/>
              <w:overflowPunct w:val="0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EBC8E" w14:textId="77777777" w:rsidR="00000000" w:rsidRDefault="0002247D">
            <w:pPr>
              <w:pStyle w:val="TableParagraph"/>
              <w:kinsoku w:val="0"/>
              <w:overflowPunct w:val="0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46D59" w14:textId="77777777" w:rsidR="00000000" w:rsidRDefault="0002247D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kinsoku w:val="0"/>
              <w:overflowPunct w:val="0"/>
              <w:ind w:hanging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1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3E065" w14:textId="77777777" w:rsidR="00000000" w:rsidRDefault="0002247D">
            <w:pPr>
              <w:pStyle w:val="TableParagraph"/>
              <w:kinsoku w:val="0"/>
              <w:overflowPunct w:val="0"/>
              <w:spacing w:line="240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7B3687" w14:textId="77777777" w:rsidR="00000000" w:rsidRDefault="0002247D">
      <w:pPr>
        <w:pStyle w:val="BodyText"/>
        <w:kinsoku w:val="0"/>
        <w:overflowPunct w:val="0"/>
        <w:spacing w:before="74" w:line="240" w:lineRule="exact"/>
        <w:ind w:left="300"/>
        <w:rPr>
          <w:b/>
          <w:bCs/>
        </w:rPr>
      </w:pPr>
      <w:r>
        <w:rPr>
          <w:b/>
          <w:bCs/>
        </w:rPr>
        <w:t>CALL TAKEN:</w:t>
      </w:r>
    </w:p>
    <w:p w14:paraId="0DE7A852" w14:textId="77777777" w:rsidR="00000000" w:rsidRDefault="0002247D">
      <w:pPr>
        <w:pStyle w:val="BodyText"/>
        <w:tabs>
          <w:tab w:val="left" w:leader="dot" w:pos="5782"/>
        </w:tabs>
        <w:kinsoku w:val="0"/>
        <w:overflowPunct w:val="0"/>
        <w:spacing w:before="0" w:line="264" w:lineRule="exact"/>
        <w:ind w:left="300"/>
        <w:rPr>
          <w:sz w:val="22"/>
          <w:szCs w:val="22"/>
        </w:rPr>
      </w:pPr>
      <w:r>
        <w:rPr>
          <w:sz w:val="22"/>
          <w:szCs w:val="22"/>
        </w:rPr>
        <w:t>Date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Time:</w:t>
      </w:r>
      <w:r>
        <w:rPr>
          <w:sz w:val="22"/>
          <w:szCs w:val="22"/>
        </w:rPr>
        <w:tab/>
        <w:t>Duration 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call:</w:t>
      </w:r>
    </w:p>
    <w:p w14:paraId="0B310C03" w14:textId="77777777" w:rsidR="00000000" w:rsidRDefault="0002247D">
      <w:pPr>
        <w:pStyle w:val="BodyText"/>
        <w:kinsoku w:val="0"/>
        <w:overflowPunct w:val="0"/>
        <w:spacing w:line="265" w:lineRule="exact"/>
        <w:ind w:left="300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73A687BC" w14:textId="77777777" w:rsidR="00000000" w:rsidRDefault="0002247D">
      <w:pPr>
        <w:pStyle w:val="BodyText"/>
        <w:kinsoku w:val="0"/>
        <w:overflowPunct w:val="0"/>
        <w:spacing w:before="0" w:line="265" w:lineRule="exact"/>
        <w:ind w:left="300"/>
        <w:rPr>
          <w:sz w:val="22"/>
          <w:szCs w:val="22"/>
        </w:rPr>
      </w:pPr>
      <w:r>
        <w:rPr>
          <w:sz w:val="22"/>
          <w:szCs w:val="22"/>
        </w:rPr>
        <w:t>Call received on: (identify line / extension)</w:t>
      </w:r>
    </w:p>
    <w:p w14:paraId="56B21D6C" w14:textId="77777777" w:rsidR="00000000" w:rsidRDefault="0002247D">
      <w:pPr>
        <w:pStyle w:val="BodyText"/>
        <w:kinsoku w:val="0"/>
        <w:overflowPunct w:val="0"/>
        <w:ind w:left="3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</w:p>
    <w:p w14:paraId="0A1FA841" w14:textId="77777777" w:rsidR="00000000" w:rsidRDefault="0002247D">
      <w:pPr>
        <w:pStyle w:val="BodyText"/>
        <w:kinsoku w:val="0"/>
        <w:overflowPunct w:val="0"/>
        <w:rPr>
          <w:sz w:val="29"/>
          <w:szCs w:val="29"/>
        </w:rPr>
      </w:pPr>
    </w:p>
    <w:p w14:paraId="7B868E4A" w14:textId="77777777" w:rsidR="00000000" w:rsidRDefault="0002247D">
      <w:pPr>
        <w:pStyle w:val="BodyText"/>
        <w:kinsoku w:val="0"/>
        <w:overflowPunct w:val="0"/>
        <w:spacing w:line="240" w:lineRule="exact"/>
        <w:ind w:left="300"/>
        <w:rPr>
          <w:b/>
          <w:bCs/>
        </w:rPr>
      </w:pPr>
      <w:r>
        <w:rPr>
          <w:b/>
          <w:bCs/>
        </w:rPr>
        <w:t>RECIPIENT:</w:t>
      </w:r>
    </w:p>
    <w:p w14:paraId="740DB46D" w14:textId="77777777" w:rsidR="00000000" w:rsidRDefault="0002247D">
      <w:pPr>
        <w:pStyle w:val="BodyText"/>
        <w:kinsoku w:val="0"/>
        <w:overflowPunct w:val="0"/>
        <w:spacing w:before="0" w:line="264" w:lineRule="exact"/>
        <w:ind w:left="300"/>
        <w:rPr>
          <w:sz w:val="22"/>
          <w:szCs w:val="22"/>
        </w:rPr>
      </w:pPr>
      <w:r>
        <w:rPr>
          <w:sz w:val="22"/>
          <w:szCs w:val="22"/>
        </w:rPr>
        <w:t>Name (print):</w:t>
      </w:r>
    </w:p>
    <w:p w14:paraId="4CCFAA11" w14:textId="77777777" w:rsidR="00000000" w:rsidRDefault="0002247D">
      <w:pPr>
        <w:pStyle w:val="BodyText"/>
        <w:kinsoku w:val="0"/>
        <w:overflowPunct w:val="0"/>
        <w:spacing w:before="0" w:line="265" w:lineRule="exact"/>
        <w:ind w:left="300"/>
        <w:rPr>
          <w:sz w:val="22"/>
          <w:szCs w:val="22"/>
        </w:rPr>
      </w:pPr>
      <w:r>
        <w:rPr>
          <w:sz w:val="22"/>
          <w:szCs w:val="22"/>
        </w:rPr>
        <w:t>…………………………………..……………………………….……Phone:…………………………………..</w:t>
      </w:r>
    </w:p>
    <w:p w14:paraId="55BC1A60" w14:textId="77777777" w:rsidR="00000000" w:rsidRDefault="0002247D">
      <w:pPr>
        <w:pStyle w:val="BodyText"/>
        <w:kinsoku w:val="0"/>
        <w:overflowPunct w:val="0"/>
        <w:spacing w:before="0"/>
        <w:ind w:left="300"/>
        <w:rPr>
          <w:sz w:val="22"/>
          <w:szCs w:val="22"/>
        </w:rPr>
      </w:pPr>
      <w:r>
        <w:rPr>
          <w:sz w:val="22"/>
          <w:szCs w:val="22"/>
        </w:rPr>
        <w:t>Signature:</w:t>
      </w:r>
    </w:p>
    <w:p w14:paraId="2C4CCAAA" w14:textId="77777777" w:rsidR="00000000" w:rsidRDefault="0002247D">
      <w:pPr>
        <w:pStyle w:val="BodyText"/>
        <w:kinsoku w:val="0"/>
        <w:overflowPunct w:val="0"/>
        <w:spacing w:before="2"/>
        <w:ind w:left="3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……………………………………………….…………</w:t>
      </w:r>
      <w:r>
        <w:rPr>
          <w:sz w:val="22"/>
          <w:szCs w:val="22"/>
        </w:rPr>
        <w:t>…………………………………………………………………</w:t>
      </w:r>
    </w:p>
    <w:sectPr w:rsidR="00000000">
      <w:type w:val="continuous"/>
      <w:pgSz w:w="11900" w:h="16850"/>
      <w:pgMar w:top="260" w:right="1200" w:bottom="280" w:left="13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72" w:hanging="240"/>
      </w:pPr>
    </w:lvl>
    <w:lvl w:ilvl="2">
      <w:numFmt w:val="bullet"/>
      <w:lvlText w:val="•"/>
      <w:lvlJc w:val="left"/>
      <w:pPr>
        <w:ind w:left="704" w:hanging="240"/>
      </w:pPr>
    </w:lvl>
    <w:lvl w:ilvl="3">
      <w:numFmt w:val="bullet"/>
      <w:lvlText w:val="•"/>
      <w:lvlJc w:val="left"/>
      <w:pPr>
        <w:ind w:left="837" w:hanging="240"/>
      </w:pPr>
    </w:lvl>
    <w:lvl w:ilvl="4">
      <w:numFmt w:val="bullet"/>
      <w:lvlText w:val="•"/>
      <w:lvlJc w:val="left"/>
      <w:pPr>
        <w:ind w:left="969" w:hanging="240"/>
      </w:pPr>
    </w:lvl>
    <w:lvl w:ilvl="5">
      <w:numFmt w:val="bullet"/>
      <w:lvlText w:val="•"/>
      <w:lvlJc w:val="left"/>
      <w:pPr>
        <w:ind w:left="1102" w:hanging="240"/>
      </w:pPr>
    </w:lvl>
    <w:lvl w:ilvl="6">
      <w:numFmt w:val="bullet"/>
      <w:lvlText w:val="•"/>
      <w:lvlJc w:val="left"/>
      <w:pPr>
        <w:ind w:left="1234" w:hanging="240"/>
      </w:pPr>
    </w:lvl>
    <w:lvl w:ilvl="7">
      <w:numFmt w:val="bullet"/>
      <w:lvlText w:val="•"/>
      <w:lvlJc w:val="left"/>
      <w:pPr>
        <w:ind w:left="1366" w:hanging="240"/>
      </w:pPr>
    </w:lvl>
    <w:lvl w:ilvl="8">
      <w:numFmt w:val="bullet"/>
      <w:lvlText w:val="•"/>
      <w:lvlJc w:val="left"/>
      <w:pPr>
        <w:ind w:left="1499" w:hanging="2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"/>
      <w:lvlJc w:val="left"/>
      <w:pPr>
        <w:ind w:left="86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1" w:hanging="240"/>
      </w:pPr>
    </w:lvl>
    <w:lvl w:ilvl="2">
      <w:numFmt w:val="bullet"/>
      <w:lvlText w:val="•"/>
      <w:lvlJc w:val="left"/>
      <w:pPr>
        <w:ind w:left="1183" w:hanging="240"/>
      </w:pPr>
    </w:lvl>
    <w:lvl w:ilvl="3">
      <w:numFmt w:val="bullet"/>
      <w:lvlText w:val="•"/>
      <w:lvlJc w:val="left"/>
      <w:pPr>
        <w:ind w:left="1345" w:hanging="240"/>
      </w:pPr>
    </w:lvl>
    <w:lvl w:ilvl="4">
      <w:numFmt w:val="bullet"/>
      <w:lvlText w:val="•"/>
      <w:lvlJc w:val="left"/>
      <w:pPr>
        <w:ind w:left="1507" w:hanging="240"/>
      </w:pPr>
    </w:lvl>
    <w:lvl w:ilvl="5">
      <w:numFmt w:val="bullet"/>
      <w:lvlText w:val="•"/>
      <w:lvlJc w:val="left"/>
      <w:pPr>
        <w:ind w:left="1669" w:hanging="240"/>
      </w:pPr>
    </w:lvl>
    <w:lvl w:ilvl="6">
      <w:numFmt w:val="bullet"/>
      <w:lvlText w:val="•"/>
      <w:lvlJc w:val="left"/>
      <w:pPr>
        <w:ind w:left="1831" w:hanging="240"/>
      </w:pPr>
    </w:lvl>
    <w:lvl w:ilvl="7">
      <w:numFmt w:val="bullet"/>
      <w:lvlText w:val="•"/>
      <w:lvlJc w:val="left"/>
      <w:pPr>
        <w:ind w:left="1993" w:hanging="240"/>
      </w:pPr>
    </w:lvl>
    <w:lvl w:ilvl="8">
      <w:numFmt w:val="bullet"/>
      <w:lvlText w:val="•"/>
      <w:lvlJc w:val="left"/>
      <w:pPr>
        <w:ind w:left="2155" w:hanging="24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"/>
      <w:lvlJc w:val="left"/>
      <w:pPr>
        <w:ind w:left="575" w:hanging="241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56" w:hanging="241"/>
      </w:pPr>
    </w:lvl>
    <w:lvl w:ilvl="2">
      <w:numFmt w:val="bullet"/>
      <w:lvlText w:val="•"/>
      <w:lvlJc w:val="left"/>
      <w:pPr>
        <w:ind w:left="933" w:hanging="241"/>
      </w:pPr>
    </w:lvl>
    <w:lvl w:ilvl="3">
      <w:numFmt w:val="bullet"/>
      <w:lvlText w:val="•"/>
      <w:lvlJc w:val="left"/>
      <w:pPr>
        <w:ind w:left="1110" w:hanging="241"/>
      </w:pPr>
    </w:lvl>
    <w:lvl w:ilvl="4">
      <w:numFmt w:val="bullet"/>
      <w:lvlText w:val="•"/>
      <w:lvlJc w:val="left"/>
      <w:pPr>
        <w:ind w:left="1287" w:hanging="241"/>
      </w:pPr>
    </w:lvl>
    <w:lvl w:ilvl="5">
      <w:numFmt w:val="bullet"/>
      <w:lvlText w:val="•"/>
      <w:lvlJc w:val="left"/>
      <w:pPr>
        <w:ind w:left="1464" w:hanging="241"/>
      </w:pPr>
    </w:lvl>
    <w:lvl w:ilvl="6">
      <w:numFmt w:val="bullet"/>
      <w:lvlText w:val="•"/>
      <w:lvlJc w:val="left"/>
      <w:pPr>
        <w:ind w:left="1640" w:hanging="241"/>
      </w:pPr>
    </w:lvl>
    <w:lvl w:ilvl="7">
      <w:numFmt w:val="bullet"/>
      <w:lvlText w:val="•"/>
      <w:lvlJc w:val="left"/>
      <w:pPr>
        <w:ind w:left="1817" w:hanging="241"/>
      </w:pPr>
    </w:lvl>
    <w:lvl w:ilvl="8">
      <w:numFmt w:val="bullet"/>
      <w:lvlText w:val="•"/>
      <w:lvlJc w:val="left"/>
      <w:pPr>
        <w:ind w:left="1994" w:hanging="24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"/>
      <w:lvlJc w:val="left"/>
      <w:pPr>
        <w:ind w:left="416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99" w:hanging="240"/>
      </w:pPr>
    </w:lvl>
    <w:lvl w:ilvl="3">
      <w:numFmt w:val="bullet"/>
      <w:lvlText w:val="•"/>
      <w:lvlJc w:val="left"/>
      <w:pPr>
        <w:ind w:left="989" w:hanging="240"/>
      </w:pPr>
    </w:lvl>
    <w:lvl w:ilvl="4">
      <w:numFmt w:val="bullet"/>
      <w:lvlText w:val="•"/>
      <w:lvlJc w:val="left"/>
      <w:pPr>
        <w:ind w:left="1178" w:hanging="240"/>
      </w:pPr>
    </w:lvl>
    <w:lvl w:ilvl="5">
      <w:numFmt w:val="bullet"/>
      <w:lvlText w:val="•"/>
      <w:lvlJc w:val="left"/>
      <w:pPr>
        <w:ind w:left="1368" w:hanging="240"/>
      </w:pPr>
    </w:lvl>
    <w:lvl w:ilvl="6">
      <w:numFmt w:val="bullet"/>
      <w:lvlText w:val="•"/>
      <w:lvlJc w:val="left"/>
      <w:pPr>
        <w:ind w:left="1558" w:hanging="240"/>
      </w:pPr>
    </w:lvl>
    <w:lvl w:ilvl="7">
      <w:numFmt w:val="bullet"/>
      <w:lvlText w:val="•"/>
      <w:lvlJc w:val="left"/>
      <w:pPr>
        <w:ind w:left="1747" w:hanging="240"/>
      </w:pPr>
    </w:lvl>
    <w:lvl w:ilvl="8">
      <w:numFmt w:val="bullet"/>
      <w:lvlText w:val="•"/>
      <w:lvlJc w:val="left"/>
      <w:pPr>
        <w:ind w:left="1937" w:hanging="24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72" w:hanging="240"/>
      </w:pPr>
    </w:lvl>
    <w:lvl w:ilvl="2">
      <w:numFmt w:val="bullet"/>
      <w:lvlText w:val="•"/>
      <w:lvlJc w:val="left"/>
      <w:pPr>
        <w:ind w:left="704" w:hanging="240"/>
      </w:pPr>
    </w:lvl>
    <w:lvl w:ilvl="3">
      <w:numFmt w:val="bullet"/>
      <w:lvlText w:val="•"/>
      <w:lvlJc w:val="left"/>
      <w:pPr>
        <w:ind w:left="837" w:hanging="240"/>
      </w:pPr>
    </w:lvl>
    <w:lvl w:ilvl="4">
      <w:numFmt w:val="bullet"/>
      <w:lvlText w:val="•"/>
      <w:lvlJc w:val="left"/>
      <w:pPr>
        <w:ind w:left="969" w:hanging="240"/>
      </w:pPr>
    </w:lvl>
    <w:lvl w:ilvl="5">
      <w:numFmt w:val="bullet"/>
      <w:lvlText w:val="•"/>
      <w:lvlJc w:val="left"/>
      <w:pPr>
        <w:ind w:left="1102" w:hanging="240"/>
      </w:pPr>
    </w:lvl>
    <w:lvl w:ilvl="6">
      <w:numFmt w:val="bullet"/>
      <w:lvlText w:val="•"/>
      <w:lvlJc w:val="left"/>
      <w:pPr>
        <w:ind w:left="1234" w:hanging="240"/>
      </w:pPr>
    </w:lvl>
    <w:lvl w:ilvl="7">
      <w:numFmt w:val="bullet"/>
      <w:lvlText w:val="•"/>
      <w:lvlJc w:val="left"/>
      <w:pPr>
        <w:ind w:left="1366" w:hanging="240"/>
      </w:pPr>
    </w:lvl>
    <w:lvl w:ilvl="8">
      <w:numFmt w:val="bullet"/>
      <w:lvlText w:val="•"/>
      <w:lvlJc w:val="left"/>
      <w:pPr>
        <w:ind w:left="1499" w:hanging="24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"/>
      <w:lvlJc w:val="left"/>
      <w:pPr>
        <w:ind w:left="86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1" w:hanging="240"/>
      </w:pPr>
    </w:lvl>
    <w:lvl w:ilvl="2">
      <w:numFmt w:val="bullet"/>
      <w:lvlText w:val="•"/>
      <w:lvlJc w:val="left"/>
      <w:pPr>
        <w:ind w:left="1183" w:hanging="240"/>
      </w:pPr>
    </w:lvl>
    <w:lvl w:ilvl="3">
      <w:numFmt w:val="bullet"/>
      <w:lvlText w:val="•"/>
      <w:lvlJc w:val="left"/>
      <w:pPr>
        <w:ind w:left="1345" w:hanging="240"/>
      </w:pPr>
    </w:lvl>
    <w:lvl w:ilvl="4">
      <w:numFmt w:val="bullet"/>
      <w:lvlText w:val="•"/>
      <w:lvlJc w:val="left"/>
      <w:pPr>
        <w:ind w:left="1507" w:hanging="240"/>
      </w:pPr>
    </w:lvl>
    <w:lvl w:ilvl="5">
      <w:numFmt w:val="bullet"/>
      <w:lvlText w:val="•"/>
      <w:lvlJc w:val="left"/>
      <w:pPr>
        <w:ind w:left="1669" w:hanging="240"/>
      </w:pPr>
    </w:lvl>
    <w:lvl w:ilvl="6">
      <w:numFmt w:val="bullet"/>
      <w:lvlText w:val="•"/>
      <w:lvlJc w:val="left"/>
      <w:pPr>
        <w:ind w:left="1831" w:hanging="240"/>
      </w:pPr>
    </w:lvl>
    <w:lvl w:ilvl="7">
      <w:numFmt w:val="bullet"/>
      <w:lvlText w:val="•"/>
      <w:lvlJc w:val="left"/>
      <w:pPr>
        <w:ind w:left="1993" w:hanging="240"/>
      </w:pPr>
    </w:lvl>
    <w:lvl w:ilvl="8">
      <w:numFmt w:val="bullet"/>
      <w:lvlText w:val="•"/>
      <w:lvlJc w:val="left"/>
      <w:pPr>
        <w:ind w:left="2155" w:hanging="24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"/>
      <w:lvlJc w:val="left"/>
      <w:pPr>
        <w:ind w:left="575" w:hanging="241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56" w:hanging="241"/>
      </w:pPr>
    </w:lvl>
    <w:lvl w:ilvl="2">
      <w:numFmt w:val="bullet"/>
      <w:lvlText w:val="•"/>
      <w:lvlJc w:val="left"/>
      <w:pPr>
        <w:ind w:left="933" w:hanging="241"/>
      </w:pPr>
    </w:lvl>
    <w:lvl w:ilvl="3">
      <w:numFmt w:val="bullet"/>
      <w:lvlText w:val="•"/>
      <w:lvlJc w:val="left"/>
      <w:pPr>
        <w:ind w:left="1110" w:hanging="241"/>
      </w:pPr>
    </w:lvl>
    <w:lvl w:ilvl="4">
      <w:numFmt w:val="bullet"/>
      <w:lvlText w:val="•"/>
      <w:lvlJc w:val="left"/>
      <w:pPr>
        <w:ind w:left="1287" w:hanging="241"/>
      </w:pPr>
    </w:lvl>
    <w:lvl w:ilvl="5">
      <w:numFmt w:val="bullet"/>
      <w:lvlText w:val="•"/>
      <w:lvlJc w:val="left"/>
      <w:pPr>
        <w:ind w:left="1464" w:hanging="241"/>
      </w:pPr>
    </w:lvl>
    <w:lvl w:ilvl="6">
      <w:numFmt w:val="bullet"/>
      <w:lvlText w:val="•"/>
      <w:lvlJc w:val="left"/>
      <w:pPr>
        <w:ind w:left="1640" w:hanging="241"/>
      </w:pPr>
    </w:lvl>
    <w:lvl w:ilvl="7">
      <w:numFmt w:val="bullet"/>
      <w:lvlText w:val="•"/>
      <w:lvlJc w:val="left"/>
      <w:pPr>
        <w:ind w:left="1817" w:hanging="241"/>
      </w:pPr>
    </w:lvl>
    <w:lvl w:ilvl="8">
      <w:numFmt w:val="bullet"/>
      <w:lvlText w:val="•"/>
      <w:lvlJc w:val="left"/>
      <w:pPr>
        <w:ind w:left="1994" w:hanging="241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"/>
      <w:lvlJc w:val="left"/>
      <w:pPr>
        <w:ind w:left="416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99" w:hanging="240"/>
      </w:pPr>
    </w:lvl>
    <w:lvl w:ilvl="3">
      <w:numFmt w:val="bullet"/>
      <w:lvlText w:val="•"/>
      <w:lvlJc w:val="left"/>
      <w:pPr>
        <w:ind w:left="989" w:hanging="240"/>
      </w:pPr>
    </w:lvl>
    <w:lvl w:ilvl="4">
      <w:numFmt w:val="bullet"/>
      <w:lvlText w:val="•"/>
      <w:lvlJc w:val="left"/>
      <w:pPr>
        <w:ind w:left="1178" w:hanging="240"/>
      </w:pPr>
    </w:lvl>
    <w:lvl w:ilvl="5">
      <w:numFmt w:val="bullet"/>
      <w:lvlText w:val="•"/>
      <w:lvlJc w:val="left"/>
      <w:pPr>
        <w:ind w:left="1368" w:hanging="240"/>
      </w:pPr>
    </w:lvl>
    <w:lvl w:ilvl="6">
      <w:numFmt w:val="bullet"/>
      <w:lvlText w:val="•"/>
      <w:lvlJc w:val="left"/>
      <w:pPr>
        <w:ind w:left="1558" w:hanging="240"/>
      </w:pPr>
    </w:lvl>
    <w:lvl w:ilvl="7">
      <w:numFmt w:val="bullet"/>
      <w:lvlText w:val="•"/>
      <w:lvlJc w:val="left"/>
      <w:pPr>
        <w:ind w:left="1747" w:hanging="240"/>
      </w:pPr>
    </w:lvl>
    <w:lvl w:ilvl="8">
      <w:numFmt w:val="bullet"/>
      <w:lvlText w:val="•"/>
      <w:lvlJc w:val="left"/>
      <w:pPr>
        <w:ind w:left="1937" w:hanging="24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72" w:hanging="240"/>
      </w:pPr>
    </w:lvl>
    <w:lvl w:ilvl="2">
      <w:numFmt w:val="bullet"/>
      <w:lvlText w:val="•"/>
      <w:lvlJc w:val="left"/>
      <w:pPr>
        <w:ind w:left="704" w:hanging="240"/>
      </w:pPr>
    </w:lvl>
    <w:lvl w:ilvl="3">
      <w:numFmt w:val="bullet"/>
      <w:lvlText w:val="•"/>
      <w:lvlJc w:val="left"/>
      <w:pPr>
        <w:ind w:left="837" w:hanging="240"/>
      </w:pPr>
    </w:lvl>
    <w:lvl w:ilvl="4">
      <w:numFmt w:val="bullet"/>
      <w:lvlText w:val="•"/>
      <w:lvlJc w:val="left"/>
      <w:pPr>
        <w:ind w:left="969" w:hanging="240"/>
      </w:pPr>
    </w:lvl>
    <w:lvl w:ilvl="5">
      <w:numFmt w:val="bullet"/>
      <w:lvlText w:val="•"/>
      <w:lvlJc w:val="left"/>
      <w:pPr>
        <w:ind w:left="1102" w:hanging="240"/>
      </w:pPr>
    </w:lvl>
    <w:lvl w:ilvl="6">
      <w:numFmt w:val="bullet"/>
      <w:lvlText w:val="•"/>
      <w:lvlJc w:val="left"/>
      <w:pPr>
        <w:ind w:left="1234" w:hanging="240"/>
      </w:pPr>
    </w:lvl>
    <w:lvl w:ilvl="7">
      <w:numFmt w:val="bullet"/>
      <w:lvlText w:val="•"/>
      <w:lvlJc w:val="left"/>
      <w:pPr>
        <w:ind w:left="1366" w:hanging="240"/>
      </w:pPr>
    </w:lvl>
    <w:lvl w:ilvl="8">
      <w:numFmt w:val="bullet"/>
      <w:lvlText w:val="•"/>
      <w:lvlJc w:val="left"/>
      <w:pPr>
        <w:ind w:left="1499" w:hanging="24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"/>
      <w:lvlJc w:val="left"/>
      <w:pPr>
        <w:ind w:left="86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1" w:hanging="240"/>
      </w:pPr>
    </w:lvl>
    <w:lvl w:ilvl="2">
      <w:numFmt w:val="bullet"/>
      <w:lvlText w:val="•"/>
      <w:lvlJc w:val="left"/>
      <w:pPr>
        <w:ind w:left="1183" w:hanging="240"/>
      </w:pPr>
    </w:lvl>
    <w:lvl w:ilvl="3">
      <w:numFmt w:val="bullet"/>
      <w:lvlText w:val="•"/>
      <w:lvlJc w:val="left"/>
      <w:pPr>
        <w:ind w:left="1345" w:hanging="240"/>
      </w:pPr>
    </w:lvl>
    <w:lvl w:ilvl="4">
      <w:numFmt w:val="bullet"/>
      <w:lvlText w:val="•"/>
      <w:lvlJc w:val="left"/>
      <w:pPr>
        <w:ind w:left="1507" w:hanging="240"/>
      </w:pPr>
    </w:lvl>
    <w:lvl w:ilvl="5">
      <w:numFmt w:val="bullet"/>
      <w:lvlText w:val="•"/>
      <w:lvlJc w:val="left"/>
      <w:pPr>
        <w:ind w:left="1669" w:hanging="240"/>
      </w:pPr>
    </w:lvl>
    <w:lvl w:ilvl="6">
      <w:numFmt w:val="bullet"/>
      <w:lvlText w:val="•"/>
      <w:lvlJc w:val="left"/>
      <w:pPr>
        <w:ind w:left="1831" w:hanging="240"/>
      </w:pPr>
    </w:lvl>
    <w:lvl w:ilvl="7">
      <w:numFmt w:val="bullet"/>
      <w:lvlText w:val="•"/>
      <w:lvlJc w:val="left"/>
      <w:pPr>
        <w:ind w:left="1993" w:hanging="240"/>
      </w:pPr>
    </w:lvl>
    <w:lvl w:ilvl="8">
      <w:numFmt w:val="bullet"/>
      <w:lvlText w:val="•"/>
      <w:lvlJc w:val="left"/>
      <w:pPr>
        <w:ind w:left="2155" w:hanging="24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"/>
      <w:lvlJc w:val="left"/>
      <w:pPr>
        <w:ind w:left="575" w:hanging="241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56" w:hanging="241"/>
      </w:pPr>
    </w:lvl>
    <w:lvl w:ilvl="2">
      <w:numFmt w:val="bullet"/>
      <w:lvlText w:val="•"/>
      <w:lvlJc w:val="left"/>
      <w:pPr>
        <w:ind w:left="933" w:hanging="241"/>
      </w:pPr>
    </w:lvl>
    <w:lvl w:ilvl="3">
      <w:numFmt w:val="bullet"/>
      <w:lvlText w:val="•"/>
      <w:lvlJc w:val="left"/>
      <w:pPr>
        <w:ind w:left="1110" w:hanging="241"/>
      </w:pPr>
    </w:lvl>
    <w:lvl w:ilvl="4">
      <w:numFmt w:val="bullet"/>
      <w:lvlText w:val="•"/>
      <w:lvlJc w:val="left"/>
      <w:pPr>
        <w:ind w:left="1287" w:hanging="241"/>
      </w:pPr>
    </w:lvl>
    <w:lvl w:ilvl="5">
      <w:numFmt w:val="bullet"/>
      <w:lvlText w:val="•"/>
      <w:lvlJc w:val="left"/>
      <w:pPr>
        <w:ind w:left="1464" w:hanging="241"/>
      </w:pPr>
    </w:lvl>
    <w:lvl w:ilvl="6">
      <w:numFmt w:val="bullet"/>
      <w:lvlText w:val="•"/>
      <w:lvlJc w:val="left"/>
      <w:pPr>
        <w:ind w:left="1640" w:hanging="241"/>
      </w:pPr>
    </w:lvl>
    <w:lvl w:ilvl="7">
      <w:numFmt w:val="bullet"/>
      <w:lvlText w:val="•"/>
      <w:lvlJc w:val="left"/>
      <w:pPr>
        <w:ind w:left="1817" w:hanging="241"/>
      </w:pPr>
    </w:lvl>
    <w:lvl w:ilvl="8">
      <w:numFmt w:val="bullet"/>
      <w:lvlText w:val="•"/>
      <w:lvlJc w:val="left"/>
      <w:pPr>
        <w:ind w:left="1994" w:hanging="241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"/>
      <w:lvlJc w:val="left"/>
      <w:pPr>
        <w:ind w:left="416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99" w:hanging="240"/>
      </w:pPr>
    </w:lvl>
    <w:lvl w:ilvl="3">
      <w:numFmt w:val="bullet"/>
      <w:lvlText w:val="•"/>
      <w:lvlJc w:val="left"/>
      <w:pPr>
        <w:ind w:left="989" w:hanging="240"/>
      </w:pPr>
    </w:lvl>
    <w:lvl w:ilvl="4">
      <w:numFmt w:val="bullet"/>
      <w:lvlText w:val="•"/>
      <w:lvlJc w:val="left"/>
      <w:pPr>
        <w:ind w:left="1178" w:hanging="240"/>
      </w:pPr>
    </w:lvl>
    <w:lvl w:ilvl="5">
      <w:numFmt w:val="bullet"/>
      <w:lvlText w:val="•"/>
      <w:lvlJc w:val="left"/>
      <w:pPr>
        <w:ind w:left="1368" w:hanging="240"/>
      </w:pPr>
    </w:lvl>
    <w:lvl w:ilvl="6">
      <w:numFmt w:val="bullet"/>
      <w:lvlText w:val="•"/>
      <w:lvlJc w:val="left"/>
      <w:pPr>
        <w:ind w:left="1558" w:hanging="240"/>
      </w:pPr>
    </w:lvl>
    <w:lvl w:ilvl="7">
      <w:numFmt w:val="bullet"/>
      <w:lvlText w:val="•"/>
      <w:lvlJc w:val="left"/>
      <w:pPr>
        <w:ind w:left="1747" w:hanging="240"/>
      </w:pPr>
    </w:lvl>
    <w:lvl w:ilvl="8">
      <w:numFmt w:val="bullet"/>
      <w:lvlText w:val="•"/>
      <w:lvlJc w:val="left"/>
      <w:pPr>
        <w:ind w:left="1937" w:hanging="24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72" w:hanging="240"/>
      </w:pPr>
    </w:lvl>
    <w:lvl w:ilvl="2">
      <w:numFmt w:val="bullet"/>
      <w:lvlText w:val="•"/>
      <w:lvlJc w:val="left"/>
      <w:pPr>
        <w:ind w:left="704" w:hanging="240"/>
      </w:pPr>
    </w:lvl>
    <w:lvl w:ilvl="3">
      <w:numFmt w:val="bullet"/>
      <w:lvlText w:val="•"/>
      <w:lvlJc w:val="left"/>
      <w:pPr>
        <w:ind w:left="837" w:hanging="240"/>
      </w:pPr>
    </w:lvl>
    <w:lvl w:ilvl="4">
      <w:numFmt w:val="bullet"/>
      <w:lvlText w:val="•"/>
      <w:lvlJc w:val="left"/>
      <w:pPr>
        <w:ind w:left="969" w:hanging="240"/>
      </w:pPr>
    </w:lvl>
    <w:lvl w:ilvl="5">
      <w:numFmt w:val="bullet"/>
      <w:lvlText w:val="•"/>
      <w:lvlJc w:val="left"/>
      <w:pPr>
        <w:ind w:left="1102" w:hanging="240"/>
      </w:pPr>
    </w:lvl>
    <w:lvl w:ilvl="6">
      <w:numFmt w:val="bullet"/>
      <w:lvlText w:val="•"/>
      <w:lvlJc w:val="left"/>
      <w:pPr>
        <w:ind w:left="1234" w:hanging="240"/>
      </w:pPr>
    </w:lvl>
    <w:lvl w:ilvl="7">
      <w:numFmt w:val="bullet"/>
      <w:lvlText w:val="•"/>
      <w:lvlJc w:val="left"/>
      <w:pPr>
        <w:ind w:left="1366" w:hanging="240"/>
      </w:pPr>
    </w:lvl>
    <w:lvl w:ilvl="8">
      <w:numFmt w:val="bullet"/>
      <w:lvlText w:val="•"/>
      <w:lvlJc w:val="left"/>
      <w:pPr>
        <w:ind w:left="1499" w:hanging="24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"/>
      <w:lvlJc w:val="left"/>
      <w:pPr>
        <w:ind w:left="86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1" w:hanging="240"/>
      </w:pPr>
    </w:lvl>
    <w:lvl w:ilvl="2">
      <w:numFmt w:val="bullet"/>
      <w:lvlText w:val="•"/>
      <w:lvlJc w:val="left"/>
      <w:pPr>
        <w:ind w:left="1183" w:hanging="240"/>
      </w:pPr>
    </w:lvl>
    <w:lvl w:ilvl="3">
      <w:numFmt w:val="bullet"/>
      <w:lvlText w:val="•"/>
      <w:lvlJc w:val="left"/>
      <w:pPr>
        <w:ind w:left="1345" w:hanging="240"/>
      </w:pPr>
    </w:lvl>
    <w:lvl w:ilvl="4">
      <w:numFmt w:val="bullet"/>
      <w:lvlText w:val="•"/>
      <w:lvlJc w:val="left"/>
      <w:pPr>
        <w:ind w:left="1507" w:hanging="240"/>
      </w:pPr>
    </w:lvl>
    <w:lvl w:ilvl="5">
      <w:numFmt w:val="bullet"/>
      <w:lvlText w:val="•"/>
      <w:lvlJc w:val="left"/>
      <w:pPr>
        <w:ind w:left="1669" w:hanging="240"/>
      </w:pPr>
    </w:lvl>
    <w:lvl w:ilvl="6">
      <w:numFmt w:val="bullet"/>
      <w:lvlText w:val="•"/>
      <w:lvlJc w:val="left"/>
      <w:pPr>
        <w:ind w:left="1831" w:hanging="240"/>
      </w:pPr>
    </w:lvl>
    <w:lvl w:ilvl="7">
      <w:numFmt w:val="bullet"/>
      <w:lvlText w:val="•"/>
      <w:lvlJc w:val="left"/>
      <w:pPr>
        <w:ind w:left="1993" w:hanging="240"/>
      </w:pPr>
    </w:lvl>
    <w:lvl w:ilvl="8">
      <w:numFmt w:val="bullet"/>
      <w:lvlText w:val="•"/>
      <w:lvlJc w:val="left"/>
      <w:pPr>
        <w:ind w:left="2155" w:hanging="24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"/>
      <w:lvlJc w:val="left"/>
      <w:pPr>
        <w:ind w:left="575" w:hanging="241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56" w:hanging="241"/>
      </w:pPr>
    </w:lvl>
    <w:lvl w:ilvl="2">
      <w:numFmt w:val="bullet"/>
      <w:lvlText w:val="•"/>
      <w:lvlJc w:val="left"/>
      <w:pPr>
        <w:ind w:left="933" w:hanging="241"/>
      </w:pPr>
    </w:lvl>
    <w:lvl w:ilvl="3">
      <w:numFmt w:val="bullet"/>
      <w:lvlText w:val="•"/>
      <w:lvlJc w:val="left"/>
      <w:pPr>
        <w:ind w:left="1110" w:hanging="241"/>
      </w:pPr>
    </w:lvl>
    <w:lvl w:ilvl="4">
      <w:numFmt w:val="bullet"/>
      <w:lvlText w:val="•"/>
      <w:lvlJc w:val="left"/>
      <w:pPr>
        <w:ind w:left="1287" w:hanging="241"/>
      </w:pPr>
    </w:lvl>
    <w:lvl w:ilvl="5">
      <w:numFmt w:val="bullet"/>
      <w:lvlText w:val="•"/>
      <w:lvlJc w:val="left"/>
      <w:pPr>
        <w:ind w:left="1464" w:hanging="241"/>
      </w:pPr>
    </w:lvl>
    <w:lvl w:ilvl="6">
      <w:numFmt w:val="bullet"/>
      <w:lvlText w:val="•"/>
      <w:lvlJc w:val="left"/>
      <w:pPr>
        <w:ind w:left="1640" w:hanging="241"/>
      </w:pPr>
    </w:lvl>
    <w:lvl w:ilvl="7">
      <w:numFmt w:val="bullet"/>
      <w:lvlText w:val="•"/>
      <w:lvlJc w:val="left"/>
      <w:pPr>
        <w:ind w:left="1817" w:hanging="241"/>
      </w:pPr>
    </w:lvl>
    <w:lvl w:ilvl="8">
      <w:numFmt w:val="bullet"/>
      <w:lvlText w:val="•"/>
      <w:lvlJc w:val="left"/>
      <w:pPr>
        <w:ind w:left="1994" w:hanging="241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"/>
      <w:lvlJc w:val="left"/>
      <w:pPr>
        <w:ind w:left="416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99" w:hanging="240"/>
      </w:pPr>
    </w:lvl>
    <w:lvl w:ilvl="3">
      <w:numFmt w:val="bullet"/>
      <w:lvlText w:val="•"/>
      <w:lvlJc w:val="left"/>
      <w:pPr>
        <w:ind w:left="989" w:hanging="240"/>
      </w:pPr>
    </w:lvl>
    <w:lvl w:ilvl="4">
      <w:numFmt w:val="bullet"/>
      <w:lvlText w:val="•"/>
      <w:lvlJc w:val="left"/>
      <w:pPr>
        <w:ind w:left="1178" w:hanging="240"/>
      </w:pPr>
    </w:lvl>
    <w:lvl w:ilvl="5">
      <w:numFmt w:val="bullet"/>
      <w:lvlText w:val="•"/>
      <w:lvlJc w:val="left"/>
      <w:pPr>
        <w:ind w:left="1368" w:hanging="240"/>
      </w:pPr>
    </w:lvl>
    <w:lvl w:ilvl="6">
      <w:numFmt w:val="bullet"/>
      <w:lvlText w:val="•"/>
      <w:lvlJc w:val="left"/>
      <w:pPr>
        <w:ind w:left="1558" w:hanging="240"/>
      </w:pPr>
    </w:lvl>
    <w:lvl w:ilvl="7">
      <w:numFmt w:val="bullet"/>
      <w:lvlText w:val="•"/>
      <w:lvlJc w:val="left"/>
      <w:pPr>
        <w:ind w:left="1747" w:hanging="240"/>
      </w:pPr>
    </w:lvl>
    <w:lvl w:ilvl="8">
      <w:numFmt w:val="bullet"/>
      <w:lvlText w:val="•"/>
      <w:lvlJc w:val="left"/>
      <w:pPr>
        <w:ind w:left="1937" w:hanging="240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72" w:hanging="240"/>
      </w:pPr>
    </w:lvl>
    <w:lvl w:ilvl="2">
      <w:numFmt w:val="bullet"/>
      <w:lvlText w:val="•"/>
      <w:lvlJc w:val="left"/>
      <w:pPr>
        <w:ind w:left="704" w:hanging="240"/>
      </w:pPr>
    </w:lvl>
    <w:lvl w:ilvl="3">
      <w:numFmt w:val="bullet"/>
      <w:lvlText w:val="•"/>
      <w:lvlJc w:val="left"/>
      <w:pPr>
        <w:ind w:left="837" w:hanging="240"/>
      </w:pPr>
    </w:lvl>
    <w:lvl w:ilvl="4">
      <w:numFmt w:val="bullet"/>
      <w:lvlText w:val="•"/>
      <w:lvlJc w:val="left"/>
      <w:pPr>
        <w:ind w:left="969" w:hanging="240"/>
      </w:pPr>
    </w:lvl>
    <w:lvl w:ilvl="5">
      <w:numFmt w:val="bullet"/>
      <w:lvlText w:val="•"/>
      <w:lvlJc w:val="left"/>
      <w:pPr>
        <w:ind w:left="1102" w:hanging="240"/>
      </w:pPr>
    </w:lvl>
    <w:lvl w:ilvl="6">
      <w:numFmt w:val="bullet"/>
      <w:lvlText w:val="•"/>
      <w:lvlJc w:val="left"/>
      <w:pPr>
        <w:ind w:left="1234" w:hanging="240"/>
      </w:pPr>
    </w:lvl>
    <w:lvl w:ilvl="7">
      <w:numFmt w:val="bullet"/>
      <w:lvlText w:val="•"/>
      <w:lvlJc w:val="left"/>
      <w:pPr>
        <w:ind w:left="1366" w:hanging="240"/>
      </w:pPr>
    </w:lvl>
    <w:lvl w:ilvl="8">
      <w:numFmt w:val="bullet"/>
      <w:lvlText w:val="•"/>
      <w:lvlJc w:val="left"/>
      <w:pPr>
        <w:ind w:left="1499" w:hanging="240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"/>
      <w:lvlJc w:val="left"/>
      <w:pPr>
        <w:ind w:left="86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1" w:hanging="240"/>
      </w:pPr>
    </w:lvl>
    <w:lvl w:ilvl="2">
      <w:numFmt w:val="bullet"/>
      <w:lvlText w:val="•"/>
      <w:lvlJc w:val="left"/>
      <w:pPr>
        <w:ind w:left="1183" w:hanging="240"/>
      </w:pPr>
    </w:lvl>
    <w:lvl w:ilvl="3">
      <w:numFmt w:val="bullet"/>
      <w:lvlText w:val="•"/>
      <w:lvlJc w:val="left"/>
      <w:pPr>
        <w:ind w:left="1345" w:hanging="240"/>
      </w:pPr>
    </w:lvl>
    <w:lvl w:ilvl="4">
      <w:numFmt w:val="bullet"/>
      <w:lvlText w:val="•"/>
      <w:lvlJc w:val="left"/>
      <w:pPr>
        <w:ind w:left="1507" w:hanging="240"/>
      </w:pPr>
    </w:lvl>
    <w:lvl w:ilvl="5">
      <w:numFmt w:val="bullet"/>
      <w:lvlText w:val="•"/>
      <w:lvlJc w:val="left"/>
      <w:pPr>
        <w:ind w:left="1669" w:hanging="240"/>
      </w:pPr>
    </w:lvl>
    <w:lvl w:ilvl="6">
      <w:numFmt w:val="bullet"/>
      <w:lvlText w:val="•"/>
      <w:lvlJc w:val="left"/>
      <w:pPr>
        <w:ind w:left="1831" w:hanging="240"/>
      </w:pPr>
    </w:lvl>
    <w:lvl w:ilvl="7">
      <w:numFmt w:val="bullet"/>
      <w:lvlText w:val="•"/>
      <w:lvlJc w:val="left"/>
      <w:pPr>
        <w:ind w:left="1993" w:hanging="240"/>
      </w:pPr>
    </w:lvl>
    <w:lvl w:ilvl="8">
      <w:numFmt w:val="bullet"/>
      <w:lvlText w:val="•"/>
      <w:lvlJc w:val="left"/>
      <w:pPr>
        <w:ind w:left="2155" w:hanging="240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"/>
      <w:lvlJc w:val="left"/>
      <w:pPr>
        <w:ind w:left="575" w:hanging="241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56" w:hanging="241"/>
      </w:pPr>
    </w:lvl>
    <w:lvl w:ilvl="2">
      <w:numFmt w:val="bullet"/>
      <w:lvlText w:val="•"/>
      <w:lvlJc w:val="left"/>
      <w:pPr>
        <w:ind w:left="933" w:hanging="241"/>
      </w:pPr>
    </w:lvl>
    <w:lvl w:ilvl="3">
      <w:numFmt w:val="bullet"/>
      <w:lvlText w:val="•"/>
      <w:lvlJc w:val="left"/>
      <w:pPr>
        <w:ind w:left="1110" w:hanging="241"/>
      </w:pPr>
    </w:lvl>
    <w:lvl w:ilvl="4">
      <w:numFmt w:val="bullet"/>
      <w:lvlText w:val="•"/>
      <w:lvlJc w:val="left"/>
      <w:pPr>
        <w:ind w:left="1287" w:hanging="241"/>
      </w:pPr>
    </w:lvl>
    <w:lvl w:ilvl="5">
      <w:numFmt w:val="bullet"/>
      <w:lvlText w:val="•"/>
      <w:lvlJc w:val="left"/>
      <w:pPr>
        <w:ind w:left="1464" w:hanging="241"/>
      </w:pPr>
    </w:lvl>
    <w:lvl w:ilvl="6">
      <w:numFmt w:val="bullet"/>
      <w:lvlText w:val="•"/>
      <w:lvlJc w:val="left"/>
      <w:pPr>
        <w:ind w:left="1640" w:hanging="241"/>
      </w:pPr>
    </w:lvl>
    <w:lvl w:ilvl="7">
      <w:numFmt w:val="bullet"/>
      <w:lvlText w:val="•"/>
      <w:lvlJc w:val="left"/>
      <w:pPr>
        <w:ind w:left="1817" w:hanging="241"/>
      </w:pPr>
    </w:lvl>
    <w:lvl w:ilvl="8">
      <w:numFmt w:val="bullet"/>
      <w:lvlText w:val="•"/>
      <w:lvlJc w:val="left"/>
      <w:pPr>
        <w:ind w:left="1994" w:hanging="241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"/>
      <w:lvlJc w:val="left"/>
      <w:pPr>
        <w:ind w:left="416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99" w:hanging="240"/>
      </w:pPr>
    </w:lvl>
    <w:lvl w:ilvl="3">
      <w:numFmt w:val="bullet"/>
      <w:lvlText w:val="•"/>
      <w:lvlJc w:val="left"/>
      <w:pPr>
        <w:ind w:left="989" w:hanging="240"/>
      </w:pPr>
    </w:lvl>
    <w:lvl w:ilvl="4">
      <w:numFmt w:val="bullet"/>
      <w:lvlText w:val="•"/>
      <w:lvlJc w:val="left"/>
      <w:pPr>
        <w:ind w:left="1178" w:hanging="240"/>
      </w:pPr>
    </w:lvl>
    <w:lvl w:ilvl="5">
      <w:numFmt w:val="bullet"/>
      <w:lvlText w:val="•"/>
      <w:lvlJc w:val="left"/>
      <w:pPr>
        <w:ind w:left="1368" w:hanging="240"/>
      </w:pPr>
    </w:lvl>
    <w:lvl w:ilvl="6">
      <w:numFmt w:val="bullet"/>
      <w:lvlText w:val="•"/>
      <w:lvlJc w:val="left"/>
      <w:pPr>
        <w:ind w:left="1558" w:hanging="240"/>
      </w:pPr>
    </w:lvl>
    <w:lvl w:ilvl="7">
      <w:numFmt w:val="bullet"/>
      <w:lvlText w:val="•"/>
      <w:lvlJc w:val="left"/>
      <w:pPr>
        <w:ind w:left="1747" w:hanging="240"/>
      </w:pPr>
    </w:lvl>
    <w:lvl w:ilvl="8">
      <w:numFmt w:val="bullet"/>
      <w:lvlText w:val="•"/>
      <w:lvlJc w:val="left"/>
      <w:pPr>
        <w:ind w:left="1937" w:hanging="240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72" w:hanging="240"/>
      </w:pPr>
    </w:lvl>
    <w:lvl w:ilvl="2">
      <w:numFmt w:val="bullet"/>
      <w:lvlText w:val="•"/>
      <w:lvlJc w:val="left"/>
      <w:pPr>
        <w:ind w:left="704" w:hanging="240"/>
      </w:pPr>
    </w:lvl>
    <w:lvl w:ilvl="3">
      <w:numFmt w:val="bullet"/>
      <w:lvlText w:val="•"/>
      <w:lvlJc w:val="left"/>
      <w:pPr>
        <w:ind w:left="837" w:hanging="240"/>
      </w:pPr>
    </w:lvl>
    <w:lvl w:ilvl="4">
      <w:numFmt w:val="bullet"/>
      <w:lvlText w:val="•"/>
      <w:lvlJc w:val="left"/>
      <w:pPr>
        <w:ind w:left="969" w:hanging="240"/>
      </w:pPr>
    </w:lvl>
    <w:lvl w:ilvl="5">
      <w:numFmt w:val="bullet"/>
      <w:lvlText w:val="•"/>
      <w:lvlJc w:val="left"/>
      <w:pPr>
        <w:ind w:left="1102" w:hanging="240"/>
      </w:pPr>
    </w:lvl>
    <w:lvl w:ilvl="6">
      <w:numFmt w:val="bullet"/>
      <w:lvlText w:val="•"/>
      <w:lvlJc w:val="left"/>
      <w:pPr>
        <w:ind w:left="1234" w:hanging="240"/>
      </w:pPr>
    </w:lvl>
    <w:lvl w:ilvl="7">
      <w:numFmt w:val="bullet"/>
      <w:lvlText w:val="•"/>
      <w:lvlJc w:val="left"/>
      <w:pPr>
        <w:ind w:left="1366" w:hanging="240"/>
      </w:pPr>
    </w:lvl>
    <w:lvl w:ilvl="8">
      <w:numFmt w:val="bullet"/>
      <w:lvlText w:val="•"/>
      <w:lvlJc w:val="left"/>
      <w:pPr>
        <w:ind w:left="1499" w:hanging="240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"/>
      <w:lvlJc w:val="left"/>
      <w:pPr>
        <w:ind w:left="86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1" w:hanging="240"/>
      </w:pPr>
    </w:lvl>
    <w:lvl w:ilvl="2">
      <w:numFmt w:val="bullet"/>
      <w:lvlText w:val="•"/>
      <w:lvlJc w:val="left"/>
      <w:pPr>
        <w:ind w:left="1183" w:hanging="240"/>
      </w:pPr>
    </w:lvl>
    <w:lvl w:ilvl="3">
      <w:numFmt w:val="bullet"/>
      <w:lvlText w:val="•"/>
      <w:lvlJc w:val="left"/>
      <w:pPr>
        <w:ind w:left="1345" w:hanging="240"/>
      </w:pPr>
    </w:lvl>
    <w:lvl w:ilvl="4">
      <w:numFmt w:val="bullet"/>
      <w:lvlText w:val="•"/>
      <w:lvlJc w:val="left"/>
      <w:pPr>
        <w:ind w:left="1507" w:hanging="240"/>
      </w:pPr>
    </w:lvl>
    <w:lvl w:ilvl="5">
      <w:numFmt w:val="bullet"/>
      <w:lvlText w:val="•"/>
      <w:lvlJc w:val="left"/>
      <w:pPr>
        <w:ind w:left="1669" w:hanging="240"/>
      </w:pPr>
    </w:lvl>
    <w:lvl w:ilvl="6">
      <w:numFmt w:val="bullet"/>
      <w:lvlText w:val="•"/>
      <w:lvlJc w:val="left"/>
      <w:pPr>
        <w:ind w:left="1831" w:hanging="240"/>
      </w:pPr>
    </w:lvl>
    <w:lvl w:ilvl="7">
      <w:numFmt w:val="bullet"/>
      <w:lvlText w:val="•"/>
      <w:lvlJc w:val="left"/>
      <w:pPr>
        <w:ind w:left="1993" w:hanging="240"/>
      </w:pPr>
    </w:lvl>
    <w:lvl w:ilvl="8">
      <w:numFmt w:val="bullet"/>
      <w:lvlText w:val="•"/>
      <w:lvlJc w:val="left"/>
      <w:pPr>
        <w:ind w:left="2155" w:hanging="240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"/>
      <w:lvlJc w:val="left"/>
      <w:pPr>
        <w:ind w:left="575" w:hanging="241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56" w:hanging="241"/>
      </w:pPr>
    </w:lvl>
    <w:lvl w:ilvl="2">
      <w:numFmt w:val="bullet"/>
      <w:lvlText w:val="•"/>
      <w:lvlJc w:val="left"/>
      <w:pPr>
        <w:ind w:left="933" w:hanging="241"/>
      </w:pPr>
    </w:lvl>
    <w:lvl w:ilvl="3">
      <w:numFmt w:val="bullet"/>
      <w:lvlText w:val="•"/>
      <w:lvlJc w:val="left"/>
      <w:pPr>
        <w:ind w:left="1110" w:hanging="241"/>
      </w:pPr>
    </w:lvl>
    <w:lvl w:ilvl="4">
      <w:numFmt w:val="bullet"/>
      <w:lvlText w:val="•"/>
      <w:lvlJc w:val="left"/>
      <w:pPr>
        <w:ind w:left="1287" w:hanging="241"/>
      </w:pPr>
    </w:lvl>
    <w:lvl w:ilvl="5">
      <w:numFmt w:val="bullet"/>
      <w:lvlText w:val="•"/>
      <w:lvlJc w:val="left"/>
      <w:pPr>
        <w:ind w:left="1464" w:hanging="241"/>
      </w:pPr>
    </w:lvl>
    <w:lvl w:ilvl="6">
      <w:numFmt w:val="bullet"/>
      <w:lvlText w:val="•"/>
      <w:lvlJc w:val="left"/>
      <w:pPr>
        <w:ind w:left="1640" w:hanging="241"/>
      </w:pPr>
    </w:lvl>
    <w:lvl w:ilvl="7">
      <w:numFmt w:val="bullet"/>
      <w:lvlText w:val="•"/>
      <w:lvlJc w:val="left"/>
      <w:pPr>
        <w:ind w:left="1817" w:hanging="241"/>
      </w:pPr>
    </w:lvl>
    <w:lvl w:ilvl="8">
      <w:numFmt w:val="bullet"/>
      <w:lvlText w:val="•"/>
      <w:lvlJc w:val="left"/>
      <w:pPr>
        <w:ind w:left="1994" w:hanging="241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"/>
      <w:lvlJc w:val="left"/>
      <w:pPr>
        <w:ind w:left="416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99" w:hanging="240"/>
      </w:pPr>
    </w:lvl>
    <w:lvl w:ilvl="3">
      <w:numFmt w:val="bullet"/>
      <w:lvlText w:val="•"/>
      <w:lvlJc w:val="left"/>
      <w:pPr>
        <w:ind w:left="989" w:hanging="240"/>
      </w:pPr>
    </w:lvl>
    <w:lvl w:ilvl="4">
      <w:numFmt w:val="bullet"/>
      <w:lvlText w:val="•"/>
      <w:lvlJc w:val="left"/>
      <w:pPr>
        <w:ind w:left="1178" w:hanging="240"/>
      </w:pPr>
    </w:lvl>
    <w:lvl w:ilvl="5">
      <w:numFmt w:val="bullet"/>
      <w:lvlText w:val="•"/>
      <w:lvlJc w:val="left"/>
      <w:pPr>
        <w:ind w:left="1368" w:hanging="240"/>
      </w:pPr>
    </w:lvl>
    <w:lvl w:ilvl="6">
      <w:numFmt w:val="bullet"/>
      <w:lvlText w:val="•"/>
      <w:lvlJc w:val="left"/>
      <w:pPr>
        <w:ind w:left="1558" w:hanging="240"/>
      </w:pPr>
    </w:lvl>
    <w:lvl w:ilvl="7">
      <w:numFmt w:val="bullet"/>
      <w:lvlText w:val="•"/>
      <w:lvlJc w:val="left"/>
      <w:pPr>
        <w:ind w:left="1747" w:hanging="240"/>
      </w:pPr>
    </w:lvl>
    <w:lvl w:ilvl="8">
      <w:numFmt w:val="bullet"/>
      <w:lvlText w:val="•"/>
      <w:lvlJc w:val="left"/>
      <w:pPr>
        <w:ind w:left="1937" w:hanging="240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72" w:hanging="240"/>
      </w:pPr>
    </w:lvl>
    <w:lvl w:ilvl="2">
      <w:numFmt w:val="bullet"/>
      <w:lvlText w:val="•"/>
      <w:lvlJc w:val="left"/>
      <w:pPr>
        <w:ind w:left="704" w:hanging="240"/>
      </w:pPr>
    </w:lvl>
    <w:lvl w:ilvl="3">
      <w:numFmt w:val="bullet"/>
      <w:lvlText w:val="•"/>
      <w:lvlJc w:val="left"/>
      <w:pPr>
        <w:ind w:left="837" w:hanging="240"/>
      </w:pPr>
    </w:lvl>
    <w:lvl w:ilvl="4">
      <w:numFmt w:val="bullet"/>
      <w:lvlText w:val="•"/>
      <w:lvlJc w:val="left"/>
      <w:pPr>
        <w:ind w:left="969" w:hanging="240"/>
      </w:pPr>
    </w:lvl>
    <w:lvl w:ilvl="5">
      <w:numFmt w:val="bullet"/>
      <w:lvlText w:val="•"/>
      <w:lvlJc w:val="left"/>
      <w:pPr>
        <w:ind w:left="1102" w:hanging="240"/>
      </w:pPr>
    </w:lvl>
    <w:lvl w:ilvl="6">
      <w:numFmt w:val="bullet"/>
      <w:lvlText w:val="•"/>
      <w:lvlJc w:val="left"/>
      <w:pPr>
        <w:ind w:left="1234" w:hanging="240"/>
      </w:pPr>
    </w:lvl>
    <w:lvl w:ilvl="7">
      <w:numFmt w:val="bullet"/>
      <w:lvlText w:val="•"/>
      <w:lvlJc w:val="left"/>
      <w:pPr>
        <w:ind w:left="1366" w:hanging="240"/>
      </w:pPr>
    </w:lvl>
    <w:lvl w:ilvl="8">
      <w:numFmt w:val="bullet"/>
      <w:lvlText w:val="•"/>
      <w:lvlJc w:val="left"/>
      <w:pPr>
        <w:ind w:left="1499" w:hanging="240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"/>
      <w:lvlJc w:val="left"/>
      <w:pPr>
        <w:ind w:left="86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1" w:hanging="240"/>
      </w:pPr>
    </w:lvl>
    <w:lvl w:ilvl="2">
      <w:numFmt w:val="bullet"/>
      <w:lvlText w:val="•"/>
      <w:lvlJc w:val="left"/>
      <w:pPr>
        <w:ind w:left="1183" w:hanging="240"/>
      </w:pPr>
    </w:lvl>
    <w:lvl w:ilvl="3">
      <w:numFmt w:val="bullet"/>
      <w:lvlText w:val="•"/>
      <w:lvlJc w:val="left"/>
      <w:pPr>
        <w:ind w:left="1345" w:hanging="240"/>
      </w:pPr>
    </w:lvl>
    <w:lvl w:ilvl="4">
      <w:numFmt w:val="bullet"/>
      <w:lvlText w:val="•"/>
      <w:lvlJc w:val="left"/>
      <w:pPr>
        <w:ind w:left="1507" w:hanging="240"/>
      </w:pPr>
    </w:lvl>
    <w:lvl w:ilvl="5">
      <w:numFmt w:val="bullet"/>
      <w:lvlText w:val="•"/>
      <w:lvlJc w:val="left"/>
      <w:pPr>
        <w:ind w:left="1669" w:hanging="240"/>
      </w:pPr>
    </w:lvl>
    <w:lvl w:ilvl="6">
      <w:numFmt w:val="bullet"/>
      <w:lvlText w:val="•"/>
      <w:lvlJc w:val="left"/>
      <w:pPr>
        <w:ind w:left="1831" w:hanging="240"/>
      </w:pPr>
    </w:lvl>
    <w:lvl w:ilvl="7">
      <w:numFmt w:val="bullet"/>
      <w:lvlText w:val="•"/>
      <w:lvlJc w:val="left"/>
      <w:pPr>
        <w:ind w:left="1993" w:hanging="240"/>
      </w:pPr>
    </w:lvl>
    <w:lvl w:ilvl="8">
      <w:numFmt w:val="bullet"/>
      <w:lvlText w:val="•"/>
      <w:lvlJc w:val="left"/>
      <w:pPr>
        <w:ind w:left="2155" w:hanging="24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"/>
      <w:lvlJc w:val="left"/>
      <w:pPr>
        <w:ind w:left="575" w:hanging="241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56" w:hanging="241"/>
      </w:pPr>
    </w:lvl>
    <w:lvl w:ilvl="2">
      <w:numFmt w:val="bullet"/>
      <w:lvlText w:val="•"/>
      <w:lvlJc w:val="left"/>
      <w:pPr>
        <w:ind w:left="933" w:hanging="241"/>
      </w:pPr>
    </w:lvl>
    <w:lvl w:ilvl="3">
      <w:numFmt w:val="bullet"/>
      <w:lvlText w:val="•"/>
      <w:lvlJc w:val="left"/>
      <w:pPr>
        <w:ind w:left="1110" w:hanging="241"/>
      </w:pPr>
    </w:lvl>
    <w:lvl w:ilvl="4">
      <w:numFmt w:val="bullet"/>
      <w:lvlText w:val="•"/>
      <w:lvlJc w:val="left"/>
      <w:pPr>
        <w:ind w:left="1287" w:hanging="241"/>
      </w:pPr>
    </w:lvl>
    <w:lvl w:ilvl="5">
      <w:numFmt w:val="bullet"/>
      <w:lvlText w:val="•"/>
      <w:lvlJc w:val="left"/>
      <w:pPr>
        <w:ind w:left="1464" w:hanging="241"/>
      </w:pPr>
    </w:lvl>
    <w:lvl w:ilvl="6">
      <w:numFmt w:val="bullet"/>
      <w:lvlText w:val="•"/>
      <w:lvlJc w:val="left"/>
      <w:pPr>
        <w:ind w:left="1640" w:hanging="241"/>
      </w:pPr>
    </w:lvl>
    <w:lvl w:ilvl="7">
      <w:numFmt w:val="bullet"/>
      <w:lvlText w:val="•"/>
      <w:lvlJc w:val="left"/>
      <w:pPr>
        <w:ind w:left="1817" w:hanging="241"/>
      </w:pPr>
    </w:lvl>
    <w:lvl w:ilvl="8">
      <w:numFmt w:val="bullet"/>
      <w:lvlText w:val="•"/>
      <w:lvlJc w:val="left"/>
      <w:pPr>
        <w:ind w:left="1994" w:hanging="241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"/>
      <w:lvlJc w:val="left"/>
      <w:pPr>
        <w:ind w:left="176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393" w:hanging="240"/>
      </w:pPr>
    </w:lvl>
    <w:lvl w:ilvl="2">
      <w:numFmt w:val="bullet"/>
      <w:lvlText w:val="•"/>
      <w:lvlJc w:val="left"/>
      <w:pPr>
        <w:ind w:left="607" w:hanging="240"/>
      </w:pPr>
    </w:lvl>
    <w:lvl w:ilvl="3">
      <w:numFmt w:val="bullet"/>
      <w:lvlText w:val="•"/>
      <w:lvlJc w:val="left"/>
      <w:pPr>
        <w:ind w:left="821" w:hanging="240"/>
      </w:pPr>
    </w:lvl>
    <w:lvl w:ilvl="4">
      <w:numFmt w:val="bullet"/>
      <w:lvlText w:val="•"/>
      <w:lvlJc w:val="left"/>
      <w:pPr>
        <w:ind w:left="1034" w:hanging="240"/>
      </w:pPr>
    </w:lvl>
    <w:lvl w:ilvl="5">
      <w:numFmt w:val="bullet"/>
      <w:lvlText w:val="•"/>
      <w:lvlJc w:val="left"/>
      <w:pPr>
        <w:ind w:left="1248" w:hanging="240"/>
      </w:pPr>
    </w:lvl>
    <w:lvl w:ilvl="6">
      <w:numFmt w:val="bullet"/>
      <w:lvlText w:val="•"/>
      <w:lvlJc w:val="left"/>
      <w:pPr>
        <w:ind w:left="1462" w:hanging="240"/>
      </w:pPr>
    </w:lvl>
    <w:lvl w:ilvl="7">
      <w:numFmt w:val="bullet"/>
      <w:lvlText w:val="•"/>
      <w:lvlJc w:val="left"/>
      <w:pPr>
        <w:ind w:left="1675" w:hanging="240"/>
      </w:pPr>
    </w:lvl>
    <w:lvl w:ilvl="8">
      <w:numFmt w:val="bullet"/>
      <w:lvlText w:val="•"/>
      <w:lvlJc w:val="left"/>
      <w:pPr>
        <w:ind w:left="1889" w:hanging="24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78" w:hanging="240"/>
      </w:pPr>
    </w:lvl>
    <w:lvl w:ilvl="3">
      <w:numFmt w:val="bullet"/>
      <w:lvlText w:val="•"/>
      <w:lvlJc w:val="left"/>
      <w:pPr>
        <w:ind w:left="948" w:hanging="240"/>
      </w:pPr>
    </w:lvl>
    <w:lvl w:ilvl="4">
      <w:numFmt w:val="bullet"/>
      <w:lvlText w:val="•"/>
      <w:lvlJc w:val="left"/>
      <w:pPr>
        <w:ind w:left="1117" w:hanging="240"/>
      </w:pPr>
    </w:lvl>
    <w:lvl w:ilvl="5">
      <w:numFmt w:val="bullet"/>
      <w:lvlText w:val="•"/>
      <w:lvlJc w:val="left"/>
      <w:pPr>
        <w:ind w:left="1287" w:hanging="240"/>
      </w:pPr>
    </w:lvl>
    <w:lvl w:ilvl="6">
      <w:numFmt w:val="bullet"/>
      <w:lvlText w:val="•"/>
      <w:lvlJc w:val="left"/>
      <w:pPr>
        <w:ind w:left="1456" w:hanging="240"/>
      </w:pPr>
    </w:lvl>
    <w:lvl w:ilvl="7">
      <w:numFmt w:val="bullet"/>
      <w:lvlText w:val="•"/>
      <w:lvlJc w:val="left"/>
      <w:pPr>
        <w:ind w:left="1625" w:hanging="240"/>
      </w:pPr>
    </w:lvl>
    <w:lvl w:ilvl="8">
      <w:numFmt w:val="bullet"/>
      <w:lvlText w:val="•"/>
      <w:lvlJc w:val="left"/>
      <w:pPr>
        <w:ind w:left="1795" w:hanging="24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"/>
      <w:lvlJc w:val="left"/>
      <w:pPr>
        <w:ind w:left="49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16" w:hanging="240"/>
      </w:pPr>
    </w:lvl>
    <w:lvl w:ilvl="2">
      <w:numFmt w:val="bullet"/>
      <w:lvlText w:val="•"/>
      <w:lvlJc w:val="left"/>
      <w:pPr>
        <w:ind w:left="933" w:hanging="240"/>
      </w:pPr>
    </w:lvl>
    <w:lvl w:ilvl="3">
      <w:numFmt w:val="bullet"/>
      <w:lvlText w:val="•"/>
      <w:lvlJc w:val="left"/>
      <w:pPr>
        <w:ind w:left="1150" w:hanging="240"/>
      </w:pPr>
    </w:lvl>
    <w:lvl w:ilvl="4">
      <w:numFmt w:val="bullet"/>
      <w:lvlText w:val="•"/>
      <w:lvlJc w:val="left"/>
      <w:pPr>
        <w:ind w:left="1367" w:hanging="240"/>
      </w:pPr>
    </w:lvl>
    <w:lvl w:ilvl="5">
      <w:numFmt w:val="bullet"/>
      <w:lvlText w:val="•"/>
      <w:lvlJc w:val="left"/>
      <w:pPr>
        <w:ind w:left="1584" w:hanging="240"/>
      </w:pPr>
    </w:lvl>
    <w:lvl w:ilvl="6">
      <w:numFmt w:val="bullet"/>
      <w:lvlText w:val="•"/>
      <w:lvlJc w:val="left"/>
      <w:pPr>
        <w:ind w:left="1800" w:hanging="240"/>
      </w:pPr>
    </w:lvl>
    <w:lvl w:ilvl="7">
      <w:numFmt w:val="bullet"/>
      <w:lvlText w:val="•"/>
      <w:lvlJc w:val="left"/>
      <w:pPr>
        <w:ind w:left="2017" w:hanging="240"/>
      </w:pPr>
    </w:lvl>
    <w:lvl w:ilvl="8">
      <w:numFmt w:val="bullet"/>
      <w:lvlText w:val="•"/>
      <w:lvlJc w:val="left"/>
      <w:pPr>
        <w:ind w:left="2234" w:hanging="240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"/>
      <w:lvlJc w:val="left"/>
      <w:pPr>
        <w:ind w:left="424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90" w:hanging="240"/>
      </w:pPr>
    </w:lvl>
    <w:lvl w:ilvl="2">
      <w:numFmt w:val="bullet"/>
      <w:lvlText w:val="•"/>
      <w:lvlJc w:val="left"/>
      <w:pPr>
        <w:ind w:left="760" w:hanging="240"/>
      </w:pPr>
    </w:lvl>
    <w:lvl w:ilvl="3">
      <w:numFmt w:val="bullet"/>
      <w:lvlText w:val="•"/>
      <w:lvlJc w:val="left"/>
      <w:pPr>
        <w:ind w:left="930" w:hanging="240"/>
      </w:pPr>
    </w:lvl>
    <w:lvl w:ilvl="4">
      <w:numFmt w:val="bullet"/>
      <w:lvlText w:val="•"/>
      <w:lvlJc w:val="left"/>
      <w:pPr>
        <w:ind w:left="1100" w:hanging="240"/>
      </w:pPr>
    </w:lvl>
    <w:lvl w:ilvl="5">
      <w:numFmt w:val="bullet"/>
      <w:lvlText w:val="•"/>
      <w:lvlJc w:val="left"/>
      <w:pPr>
        <w:ind w:left="1270" w:hanging="240"/>
      </w:pPr>
    </w:lvl>
    <w:lvl w:ilvl="6">
      <w:numFmt w:val="bullet"/>
      <w:lvlText w:val="•"/>
      <w:lvlJc w:val="left"/>
      <w:pPr>
        <w:ind w:left="1440" w:hanging="240"/>
      </w:pPr>
    </w:lvl>
    <w:lvl w:ilvl="7">
      <w:numFmt w:val="bullet"/>
      <w:lvlText w:val="•"/>
      <w:lvlJc w:val="left"/>
      <w:pPr>
        <w:ind w:left="1610" w:hanging="240"/>
      </w:pPr>
    </w:lvl>
    <w:lvl w:ilvl="8">
      <w:numFmt w:val="bullet"/>
      <w:lvlText w:val="•"/>
      <w:lvlJc w:val="left"/>
      <w:pPr>
        <w:ind w:left="1780" w:hanging="240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"/>
      <w:lvlJc w:val="left"/>
      <w:pPr>
        <w:ind w:left="492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68" w:hanging="240"/>
      </w:pPr>
    </w:lvl>
    <w:lvl w:ilvl="2">
      <w:numFmt w:val="bullet"/>
      <w:lvlText w:val="•"/>
      <w:lvlJc w:val="left"/>
      <w:pPr>
        <w:ind w:left="836" w:hanging="240"/>
      </w:pPr>
    </w:lvl>
    <w:lvl w:ilvl="3">
      <w:numFmt w:val="bullet"/>
      <w:lvlText w:val="•"/>
      <w:lvlJc w:val="left"/>
      <w:pPr>
        <w:ind w:left="1004" w:hanging="240"/>
      </w:pPr>
    </w:lvl>
    <w:lvl w:ilvl="4">
      <w:numFmt w:val="bullet"/>
      <w:lvlText w:val="•"/>
      <w:lvlJc w:val="left"/>
      <w:pPr>
        <w:ind w:left="1172" w:hanging="240"/>
      </w:pPr>
    </w:lvl>
    <w:lvl w:ilvl="5">
      <w:numFmt w:val="bullet"/>
      <w:lvlText w:val="•"/>
      <w:lvlJc w:val="left"/>
      <w:pPr>
        <w:ind w:left="1341" w:hanging="240"/>
      </w:pPr>
    </w:lvl>
    <w:lvl w:ilvl="6">
      <w:numFmt w:val="bullet"/>
      <w:lvlText w:val="•"/>
      <w:lvlJc w:val="left"/>
      <w:pPr>
        <w:ind w:left="1509" w:hanging="240"/>
      </w:pPr>
    </w:lvl>
    <w:lvl w:ilvl="7">
      <w:numFmt w:val="bullet"/>
      <w:lvlText w:val="•"/>
      <w:lvlJc w:val="left"/>
      <w:pPr>
        <w:ind w:left="1677" w:hanging="240"/>
      </w:pPr>
    </w:lvl>
    <w:lvl w:ilvl="8">
      <w:numFmt w:val="bullet"/>
      <w:lvlText w:val="•"/>
      <w:lvlJc w:val="left"/>
      <w:pPr>
        <w:ind w:left="1845" w:hanging="240"/>
      </w:pPr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78" w:hanging="240"/>
      </w:pPr>
    </w:lvl>
    <w:lvl w:ilvl="3">
      <w:numFmt w:val="bullet"/>
      <w:lvlText w:val="•"/>
      <w:lvlJc w:val="left"/>
      <w:pPr>
        <w:ind w:left="948" w:hanging="240"/>
      </w:pPr>
    </w:lvl>
    <w:lvl w:ilvl="4">
      <w:numFmt w:val="bullet"/>
      <w:lvlText w:val="•"/>
      <w:lvlJc w:val="left"/>
      <w:pPr>
        <w:ind w:left="1117" w:hanging="240"/>
      </w:pPr>
    </w:lvl>
    <w:lvl w:ilvl="5">
      <w:numFmt w:val="bullet"/>
      <w:lvlText w:val="•"/>
      <w:lvlJc w:val="left"/>
      <w:pPr>
        <w:ind w:left="1287" w:hanging="240"/>
      </w:pPr>
    </w:lvl>
    <w:lvl w:ilvl="6">
      <w:numFmt w:val="bullet"/>
      <w:lvlText w:val="•"/>
      <w:lvlJc w:val="left"/>
      <w:pPr>
        <w:ind w:left="1456" w:hanging="240"/>
      </w:pPr>
    </w:lvl>
    <w:lvl w:ilvl="7">
      <w:numFmt w:val="bullet"/>
      <w:lvlText w:val="•"/>
      <w:lvlJc w:val="left"/>
      <w:pPr>
        <w:ind w:left="1625" w:hanging="240"/>
      </w:pPr>
    </w:lvl>
    <w:lvl w:ilvl="8">
      <w:numFmt w:val="bullet"/>
      <w:lvlText w:val="•"/>
      <w:lvlJc w:val="left"/>
      <w:pPr>
        <w:ind w:left="1795" w:hanging="240"/>
      </w:pPr>
    </w:lvl>
  </w:abstractNum>
  <w:abstractNum w:abstractNumId="33" w15:restartNumberingAfterBreak="0">
    <w:nsid w:val="00000423"/>
    <w:multiLevelType w:val="multilevel"/>
    <w:tmpl w:val="000008A6"/>
    <w:lvl w:ilvl="0">
      <w:numFmt w:val="bullet"/>
      <w:lvlText w:val=""/>
      <w:lvlJc w:val="left"/>
      <w:pPr>
        <w:ind w:left="49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16" w:hanging="240"/>
      </w:pPr>
    </w:lvl>
    <w:lvl w:ilvl="2">
      <w:numFmt w:val="bullet"/>
      <w:lvlText w:val="•"/>
      <w:lvlJc w:val="left"/>
      <w:pPr>
        <w:ind w:left="933" w:hanging="240"/>
      </w:pPr>
    </w:lvl>
    <w:lvl w:ilvl="3">
      <w:numFmt w:val="bullet"/>
      <w:lvlText w:val="•"/>
      <w:lvlJc w:val="left"/>
      <w:pPr>
        <w:ind w:left="1150" w:hanging="240"/>
      </w:pPr>
    </w:lvl>
    <w:lvl w:ilvl="4">
      <w:numFmt w:val="bullet"/>
      <w:lvlText w:val="•"/>
      <w:lvlJc w:val="left"/>
      <w:pPr>
        <w:ind w:left="1367" w:hanging="240"/>
      </w:pPr>
    </w:lvl>
    <w:lvl w:ilvl="5">
      <w:numFmt w:val="bullet"/>
      <w:lvlText w:val="•"/>
      <w:lvlJc w:val="left"/>
      <w:pPr>
        <w:ind w:left="1584" w:hanging="240"/>
      </w:pPr>
    </w:lvl>
    <w:lvl w:ilvl="6">
      <w:numFmt w:val="bullet"/>
      <w:lvlText w:val="•"/>
      <w:lvlJc w:val="left"/>
      <w:pPr>
        <w:ind w:left="1800" w:hanging="240"/>
      </w:pPr>
    </w:lvl>
    <w:lvl w:ilvl="7">
      <w:numFmt w:val="bullet"/>
      <w:lvlText w:val="•"/>
      <w:lvlJc w:val="left"/>
      <w:pPr>
        <w:ind w:left="2017" w:hanging="240"/>
      </w:pPr>
    </w:lvl>
    <w:lvl w:ilvl="8">
      <w:numFmt w:val="bullet"/>
      <w:lvlText w:val="•"/>
      <w:lvlJc w:val="left"/>
      <w:pPr>
        <w:ind w:left="2234" w:hanging="240"/>
      </w:pPr>
    </w:lvl>
  </w:abstractNum>
  <w:abstractNum w:abstractNumId="34" w15:restartNumberingAfterBreak="0">
    <w:nsid w:val="00000424"/>
    <w:multiLevelType w:val="multilevel"/>
    <w:tmpl w:val="000008A7"/>
    <w:lvl w:ilvl="0">
      <w:numFmt w:val="bullet"/>
      <w:lvlText w:val=""/>
      <w:lvlJc w:val="left"/>
      <w:pPr>
        <w:ind w:left="424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90" w:hanging="240"/>
      </w:pPr>
    </w:lvl>
    <w:lvl w:ilvl="2">
      <w:numFmt w:val="bullet"/>
      <w:lvlText w:val="•"/>
      <w:lvlJc w:val="left"/>
      <w:pPr>
        <w:ind w:left="760" w:hanging="240"/>
      </w:pPr>
    </w:lvl>
    <w:lvl w:ilvl="3">
      <w:numFmt w:val="bullet"/>
      <w:lvlText w:val="•"/>
      <w:lvlJc w:val="left"/>
      <w:pPr>
        <w:ind w:left="930" w:hanging="240"/>
      </w:pPr>
    </w:lvl>
    <w:lvl w:ilvl="4">
      <w:numFmt w:val="bullet"/>
      <w:lvlText w:val="•"/>
      <w:lvlJc w:val="left"/>
      <w:pPr>
        <w:ind w:left="1100" w:hanging="240"/>
      </w:pPr>
    </w:lvl>
    <w:lvl w:ilvl="5">
      <w:numFmt w:val="bullet"/>
      <w:lvlText w:val="•"/>
      <w:lvlJc w:val="left"/>
      <w:pPr>
        <w:ind w:left="1270" w:hanging="240"/>
      </w:pPr>
    </w:lvl>
    <w:lvl w:ilvl="6">
      <w:numFmt w:val="bullet"/>
      <w:lvlText w:val="•"/>
      <w:lvlJc w:val="left"/>
      <w:pPr>
        <w:ind w:left="1440" w:hanging="240"/>
      </w:pPr>
    </w:lvl>
    <w:lvl w:ilvl="7">
      <w:numFmt w:val="bullet"/>
      <w:lvlText w:val="•"/>
      <w:lvlJc w:val="left"/>
      <w:pPr>
        <w:ind w:left="1610" w:hanging="240"/>
      </w:pPr>
    </w:lvl>
    <w:lvl w:ilvl="8">
      <w:numFmt w:val="bullet"/>
      <w:lvlText w:val="•"/>
      <w:lvlJc w:val="left"/>
      <w:pPr>
        <w:ind w:left="1780" w:hanging="240"/>
      </w:pPr>
    </w:lvl>
  </w:abstractNum>
  <w:abstractNum w:abstractNumId="35" w15:restartNumberingAfterBreak="0">
    <w:nsid w:val="00000425"/>
    <w:multiLevelType w:val="multilevel"/>
    <w:tmpl w:val="000008A8"/>
    <w:lvl w:ilvl="0">
      <w:numFmt w:val="bullet"/>
      <w:lvlText w:val=""/>
      <w:lvlJc w:val="left"/>
      <w:pPr>
        <w:ind w:left="492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68" w:hanging="240"/>
      </w:pPr>
    </w:lvl>
    <w:lvl w:ilvl="2">
      <w:numFmt w:val="bullet"/>
      <w:lvlText w:val="•"/>
      <w:lvlJc w:val="left"/>
      <w:pPr>
        <w:ind w:left="836" w:hanging="240"/>
      </w:pPr>
    </w:lvl>
    <w:lvl w:ilvl="3">
      <w:numFmt w:val="bullet"/>
      <w:lvlText w:val="•"/>
      <w:lvlJc w:val="left"/>
      <w:pPr>
        <w:ind w:left="1004" w:hanging="240"/>
      </w:pPr>
    </w:lvl>
    <w:lvl w:ilvl="4">
      <w:numFmt w:val="bullet"/>
      <w:lvlText w:val="•"/>
      <w:lvlJc w:val="left"/>
      <w:pPr>
        <w:ind w:left="1172" w:hanging="240"/>
      </w:pPr>
    </w:lvl>
    <w:lvl w:ilvl="5">
      <w:numFmt w:val="bullet"/>
      <w:lvlText w:val="•"/>
      <w:lvlJc w:val="left"/>
      <w:pPr>
        <w:ind w:left="1341" w:hanging="240"/>
      </w:pPr>
    </w:lvl>
    <w:lvl w:ilvl="6">
      <w:numFmt w:val="bullet"/>
      <w:lvlText w:val="•"/>
      <w:lvlJc w:val="left"/>
      <w:pPr>
        <w:ind w:left="1509" w:hanging="240"/>
      </w:pPr>
    </w:lvl>
    <w:lvl w:ilvl="7">
      <w:numFmt w:val="bullet"/>
      <w:lvlText w:val="•"/>
      <w:lvlJc w:val="left"/>
      <w:pPr>
        <w:ind w:left="1677" w:hanging="240"/>
      </w:pPr>
    </w:lvl>
    <w:lvl w:ilvl="8">
      <w:numFmt w:val="bullet"/>
      <w:lvlText w:val="•"/>
      <w:lvlJc w:val="left"/>
      <w:pPr>
        <w:ind w:left="1845" w:hanging="240"/>
      </w:pPr>
    </w:lvl>
  </w:abstractNum>
  <w:abstractNum w:abstractNumId="36" w15:restartNumberingAfterBreak="0">
    <w:nsid w:val="00000426"/>
    <w:multiLevelType w:val="multilevel"/>
    <w:tmpl w:val="000008A9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78" w:hanging="240"/>
      </w:pPr>
    </w:lvl>
    <w:lvl w:ilvl="3">
      <w:numFmt w:val="bullet"/>
      <w:lvlText w:val="•"/>
      <w:lvlJc w:val="left"/>
      <w:pPr>
        <w:ind w:left="948" w:hanging="240"/>
      </w:pPr>
    </w:lvl>
    <w:lvl w:ilvl="4">
      <w:numFmt w:val="bullet"/>
      <w:lvlText w:val="•"/>
      <w:lvlJc w:val="left"/>
      <w:pPr>
        <w:ind w:left="1117" w:hanging="240"/>
      </w:pPr>
    </w:lvl>
    <w:lvl w:ilvl="5">
      <w:numFmt w:val="bullet"/>
      <w:lvlText w:val="•"/>
      <w:lvlJc w:val="left"/>
      <w:pPr>
        <w:ind w:left="1287" w:hanging="240"/>
      </w:pPr>
    </w:lvl>
    <w:lvl w:ilvl="6">
      <w:numFmt w:val="bullet"/>
      <w:lvlText w:val="•"/>
      <w:lvlJc w:val="left"/>
      <w:pPr>
        <w:ind w:left="1456" w:hanging="240"/>
      </w:pPr>
    </w:lvl>
    <w:lvl w:ilvl="7">
      <w:numFmt w:val="bullet"/>
      <w:lvlText w:val="•"/>
      <w:lvlJc w:val="left"/>
      <w:pPr>
        <w:ind w:left="1625" w:hanging="240"/>
      </w:pPr>
    </w:lvl>
    <w:lvl w:ilvl="8">
      <w:numFmt w:val="bullet"/>
      <w:lvlText w:val="•"/>
      <w:lvlJc w:val="left"/>
      <w:pPr>
        <w:ind w:left="1795" w:hanging="240"/>
      </w:pPr>
    </w:lvl>
  </w:abstractNum>
  <w:abstractNum w:abstractNumId="37" w15:restartNumberingAfterBreak="0">
    <w:nsid w:val="00000427"/>
    <w:multiLevelType w:val="multilevel"/>
    <w:tmpl w:val="000008AA"/>
    <w:lvl w:ilvl="0">
      <w:numFmt w:val="bullet"/>
      <w:lvlText w:val=""/>
      <w:lvlJc w:val="left"/>
      <w:pPr>
        <w:ind w:left="49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16" w:hanging="240"/>
      </w:pPr>
    </w:lvl>
    <w:lvl w:ilvl="2">
      <w:numFmt w:val="bullet"/>
      <w:lvlText w:val="•"/>
      <w:lvlJc w:val="left"/>
      <w:pPr>
        <w:ind w:left="933" w:hanging="240"/>
      </w:pPr>
    </w:lvl>
    <w:lvl w:ilvl="3">
      <w:numFmt w:val="bullet"/>
      <w:lvlText w:val="•"/>
      <w:lvlJc w:val="left"/>
      <w:pPr>
        <w:ind w:left="1150" w:hanging="240"/>
      </w:pPr>
    </w:lvl>
    <w:lvl w:ilvl="4">
      <w:numFmt w:val="bullet"/>
      <w:lvlText w:val="•"/>
      <w:lvlJc w:val="left"/>
      <w:pPr>
        <w:ind w:left="1367" w:hanging="240"/>
      </w:pPr>
    </w:lvl>
    <w:lvl w:ilvl="5">
      <w:numFmt w:val="bullet"/>
      <w:lvlText w:val="•"/>
      <w:lvlJc w:val="left"/>
      <w:pPr>
        <w:ind w:left="1584" w:hanging="240"/>
      </w:pPr>
    </w:lvl>
    <w:lvl w:ilvl="6">
      <w:numFmt w:val="bullet"/>
      <w:lvlText w:val="•"/>
      <w:lvlJc w:val="left"/>
      <w:pPr>
        <w:ind w:left="1800" w:hanging="240"/>
      </w:pPr>
    </w:lvl>
    <w:lvl w:ilvl="7">
      <w:numFmt w:val="bullet"/>
      <w:lvlText w:val="•"/>
      <w:lvlJc w:val="left"/>
      <w:pPr>
        <w:ind w:left="2017" w:hanging="240"/>
      </w:pPr>
    </w:lvl>
    <w:lvl w:ilvl="8">
      <w:numFmt w:val="bullet"/>
      <w:lvlText w:val="•"/>
      <w:lvlJc w:val="left"/>
      <w:pPr>
        <w:ind w:left="2234" w:hanging="240"/>
      </w:pPr>
    </w:lvl>
  </w:abstractNum>
  <w:abstractNum w:abstractNumId="38" w15:restartNumberingAfterBreak="0">
    <w:nsid w:val="00000428"/>
    <w:multiLevelType w:val="multilevel"/>
    <w:tmpl w:val="000008AB"/>
    <w:lvl w:ilvl="0">
      <w:numFmt w:val="bullet"/>
      <w:lvlText w:val=""/>
      <w:lvlJc w:val="left"/>
      <w:pPr>
        <w:ind w:left="424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90" w:hanging="240"/>
      </w:pPr>
    </w:lvl>
    <w:lvl w:ilvl="2">
      <w:numFmt w:val="bullet"/>
      <w:lvlText w:val="•"/>
      <w:lvlJc w:val="left"/>
      <w:pPr>
        <w:ind w:left="760" w:hanging="240"/>
      </w:pPr>
    </w:lvl>
    <w:lvl w:ilvl="3">
      <w:numFmt w:val="bullet"/>
      <w:lvlText w:val="•"/>
      <w:lvlJc w:val="left"/>
      <w:pPr>
        <w:ind w:left="930" w:hanging="240"/>
      </w:pPr>
    </w:lvl>
    <w:lvl w:ilvl="4">
      <w:numFmt w:val="bullet"/>
      <w:lvlText w:val="•"/>
      <w:lvlJc w:val="left"/>
      <w:pPr>
        <w:ind w:left="1100" w:hanging="240"/>
      </w:pPr>
    </w:lvl>
    <w:lvl w:ilvl="5">
      <w:numFmt w:val="bullet"/>
      <w:lvlText w:val="•"/>
      <w:lvlJc w:val="left"/>
      <w:pPr>
        <w:ind w:left="1270" w:hanging="240"/>
      </w:pPr>
    </w:lvl>
    <w:lvl w:ilvl="6">
      <w:numFmt w:val="bullet"/>
      <w:lvlText w:val="•"/>
      <w:lvlJc w:val="left"/>
      <w:pPr>
        <w:ind w:left="1440" w:hanging="240"/>
      </w:pPr>
    </w:lvl>
    <w:lvl w:ilvl="7">
      <w:numFmt w:val="bullet"/>
      <w:lvlText w:val="•"/>
      <w:lvlJc w:val="left"/>
      <w:pPr>
        <w:ind w:left="1610" w:hanging="240"/>
      </w:pPr>
    </w:lvl>
    <w:lvl w:ilvl="8">
      <w:numFmt w:val="bullet"/>
      <w:lvlText w:val="•"/>
      <w:lvlJc w:val="left"/>
      <w:pPr>
        <w:ind w:left="1780" w:hanging="240"/>
      </w:pPr>
    </w:lvl>
  </w:abstractNum>
  <w:abstractNum w:abstractNumId="39" w15:restartNumberingAfterBreak="0">
    <w:nsid w:val="00000429"/>
    <w:multiLevelType w:val="multilevel"/>
    <w:tmpl w:val="000008AC"/>
    <w:lvl w:ilvl="0">
      <w:numFmt w:val="bullet"/>
      <w:lvlText w:val=""/>
      <w:lvlJc w:val="left"/>
      <w:pPr>
        <w:ind w:left="492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68" w:hanging="240"/>
      </w:pPr>
    </w:lvl>
    <w:lvl w:ilvl="2">
      <w:numFmt w:val="bullet"/>
      <w:lvlText w:val="•"/>
      <w:lvlJc w:val="left"/>
      <w:pPr>
        <w:ind w:left="836" w:hanging="240"/>
      </w:pPr>
    </w:lvl>
    <w:lvl w:ilvl="3">
      <w:numFmt w:val="bullet"/>
      <w:lvlText w:val="•"/>
      <w:lvlJc w:val="left"/>
      <w:pPr>
        <w:ind w:left="1004" w:hanging="240"/>
      </w:pPr>
    </w:lvl>
    <w:lvl w:ilvl="4">
      <w:numFmt w:val="bullet"/>
      <w:lvlText w:val="•"/>
      <w:lvlJc w:val="left"/>
      <w:pPr>
        <w:ind w:left="1172" w:hanging="240"/>
      </w:pPr>
    </w:lvl>
    <w:lvl w:ilvl="5">
      <w:numFmt w:val="bullet"/>
      <w:lvlText w:val="•"/>
      <w:lvlJc w:val="left"/>
      <w:pPr>
        <w:ind w:left="1341" w:hanging="240"/>
      </w:pPr>
    </w:lvl>
    <w:lvl w:ilvl="6">
      <w:numFmt w:val="bullet"/>
      <w:lvlText w:val="•"/>
      <w:lvlJc w:val="left"/>
      <w:pPr>
        <w:ind w:left="1509" w:hanging="240"/>
      </w:pPr>
    </w:lvl>
    <w:lvl w:ilvl="7">
      <w:numFmt w:val="bullet"/>
      <w:lvlText w:val="•"/>
      <w:lvlJc w:val="left"/>
      <w:pPr>
        <w:ind w:left="1677" w:hanging="240"/>
      </w:pPr>
    </w:lvl>
    <w:lvl w:ilvl="8">
      <w:numFmt w:val="bullet"/>
      <w:lvlText w:val="•"/>
      <w:lvlJc w:val="left"/>
      <w:pPr>
        <w:ind w:left="1845" w:hanging="240"/>
      </w:pPr>
    </w:lvl>
  </w:abstractNum>
  <w:abstractNum w:abstractNumId="40" w15:restartNumberingAfterBreak="0">
    <w:nsid w:val="0000042A"/>
    <w:multiLevelType w:val="multilevel"/>
    <w:tmpl w:val="000008AD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78" w:hanging="240"/>
      </w:pPr>
    </w:lvl>
    <w:lvl w:ilvl="3">
      <w:numFmt w:val="bullet"/>
      <w:lvlText w:val="•"/>
      <w:lvlJc w:val="left"/>
      <w:pPr>
        <w:ind w:left="948" w:hanging="240"/>
      </w:pPr>
    </w:lvl>
    <w:lvl w:ilvl="4">
      <w:numFmt w:val="bullet"/>
      <w:lvlText w:val="•"/>
      <w:lvlJc w:val="left"/>
      <w:pPr>
        <w:ind w:left="1117" w:hanging="240"/>
      </w:pPr>
    </w:lvl>
    <w:lvl w:ilvl="5">
      <w:numFmt w:val="bullet"/>
      <w:lvlText w:val="•"/>
      <w:lvlJc w:val="left"/>
      <w:pPr>
        <w:ind w:left="1287" w:hanging="240"/>
      </w:pPr>
    </w:lvl>
    <w:lvl w:ilvl="6">
      <w:numFmt w:val="bullet"/>
      <w:lvlText w:val="•"/>
      <w:lvlJc w:val="left"/>
      <w:pPr>
        <w:ind w:left="1456" w:hanging="240"/>
      </w:pPr>
    </w:lvl>
    <w:lvl w:ilvl="7">
      <w:numFmt w:val="bullet"/>
      <w:lvlText w:val="•"/>
      <w:lvlJc w:val="left"/>
      <w:pPr>
        <w:ind w:left="1625" w:hanging="240"/>
      </w:pPr>
    </w:lvl>
    <w:lvl w:ilvl="8">
      <w:numFmt w:val="bullet"/>
      <w:lvlText w:val="•"/>
      <w:lvlJc w:val="left"/>
      <w:pPr>
        <w:ind w:left="1795" w:hanging="240"/>
      </w:pPr>
    </w:lvl>
  </w:abstractNum>
  <w:abstractNum w:abstractNumId="41" w15:restartNumberingAfterBreak="0">
    <w:nsid w:val="0000042B"/>
    <w:multiLevelType w:val="multilevel"/>
    <w:tmpl w:val="000008AE"/>
    <w:lvl w:ilvl="0">
      <w:numFmt w:val="bullet"/>
      <w:lvlText w:val=""/>
      <w:lvlJc w:val="left"/>
      <w:pPr>
        <w:ind w:left="49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16" w:hanging="240"/>
      </w:pPr>
    </w:lvl>
    <w:lvl w:ilvl="2">
      <w:numFmt w:val="bullet"/>
      <w:lvlText w:val="•"/>
      <w:lvlJc w:val="left"/>
      <w:pPr>
        <w:ind w:left="933" w:hanging="240"/>
      </w:pPr>
    </w:lvl>
    <w:lvl w:ilvl="3">
      <w:numFmt w:val="bullet"/>
      <w:lvlText w:val="•"/>
      <w:lvlJc w:val="left"/>
      <w:pPr>
        <w:ind w:left="1150" w:hanging="240"/>
      </w:pPr>
    </w:lvl>
    <w:lvl w:ilvl="4">
      <w:numFmt w:val="bullet"/>
      <w:lvlText w:val="•"/>
      <w:lvlJc w:val="left"/>
      <w:pPr>
        <w:ind w:left="1367" w:hanging="240"/>
      </w:pPr>
    </w:lvl>
    <w:lvl w:ilvl="5">
      <w:numFmt w:val="bullet"/>
      <w:lvlText w:val="•"/>
      <w:lvlJc w:val="left"/>
      <w:pPr>
        <w:ind w:left="1584" w:hanging="240"/>
      </w:pPr>
    </w:lvl>
    <w:lvl w:ilvl="6">
      <w:numFmt w:val="bullet"/>
      <w:lvlText w:val="•"/>
      <w:lvlJc w:val="left"/>
      <w:pPr>
        <w:ind w:left="1800" w:hanging="240"/>
      </w:pPr>
    </w:lvl>
    <w:lvl w:ilvl="7">
      <w:numFmt w:val="bullet"/>
      <w:lvlText w:val="•"/>
      <w:lvlJc w:val="left"/>
      <w:pPr>
        <w:ind w:left="2017" w:hanging="240"/>
      </w:pPr>
    </w:lvl>
    <w:lvl w:ilvl="8">
      <w:numFmt w:val="bullet"/>
      <w:lvlText w:val="•"/>
      <w:lvlJc w:val="left"/>
      <w:pPr>
        <w:ind w:left="2234" w:hanging="240"/>
      </w:pPr>
    </w:lvl>
  </w:abstractNum>
  <w:abstractNum w:abstractNumId="42" w15:restartNumberingAfterBreak="0">
    <w:nsid w:val="0000042C"/>
    <w:multiLevelType w:val="multilevel"/>
    <w:tmpl w:val="000008AF"/>
    <w:lvl w:ilvl="0">
      <w:numFmt w:val="bullet"/>
      <w:lvlText w:val=""/>
      <w:lvlJc w:val="left"/>
      <w:pPr>
        <w:ind w:left="424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90" w:hanging="240"/>
      </w:pPr>
    </w:lvl>
    <w:lvl w:ilvl="2">
      <w:numFmt w:val="bullet"/>
      <w:lvlText w:val="•"/>
      <w:lvlJc w:val="left"/>
      <w:pPr>
        <w:ind w:left="760" w:hanging="240"/>
      </w:pPr>
    </w:lvl>
    <w:lvl w:ilvl="3">
      <w:numFmt w:val="bullet"/>
      <w:lvlText w:val="•"/>
      <w:lvlJc w:val="left"/>
      <w:pPr>
        <w:ind w:left="930" w:hanging="240"/>
      </w:pPr>
    </w:lvl>
    <w:lvl w:ilvl="4">
      <w:numFmt w:val="bullet"/>
      <w:lvlText w:val="•"/>
      <w:lvlJc w:val="left"/>
      <w:pPr>
        <w:ind w:left="1100" w:hanging="240"/>
      </w:pPr>
    </w:lvl>
    <w:lvl w:ilvl="5">
      <w:numFmt w:val="bullet"/>
      <w:lvlText w:val="•"/>
      <w:lvlJc w:val="left"/>
      <w:pPr>
        <w:ind w:left="1270" w:hanging="240"/>
      </w:pPr>
    </w:lvl>
    <w:lvl w:ilvl="6">
      <w:numFmt w:val="bullet"/>
      <w:lvlText w:val="•"/>
      <w:lvlJc w:val="left"/>
      <w:pPr>
        <w:ind w:left="1440" w:hanging="240"/>
      </w:pPr>
    </w:lvl>
    <w:lvl w:ilvl="7">
      <w:numFmt w:val="bullet"/>
      <w:lvlText w:val="•"/>
      <w:lvlJc w:val="left"/>
      <w:pPr>
        <w:ind w:left="1610" w:hanging="240"/>
      </w:pPr>
    </w:lvl>
    <w:lvl w:ilvl="8">
      <w:numFmt w:val="bullet"/>
      <w:lvlText w:val="•"/>
      <w:lvlJc w:val="left"/>
      <w:pPr>
        <w:ind w:left="1780" w:hanging="240"/>
      </w:pPr>
    </w:lvl>
  </w:abstractNum>
  <w:abstractNum w:abstractNumId="43" w15:restartNumberingAfterBreak="0">
    <w:nsid w:val="0000042D"/>
    <w:multiLevelType w:val="multilevel"/>
    <w:tmpl w:val="000008B0"/>
    <w:lvl w:ilvl="0">
      <w:numFmt w:val="bullet"/>
      <w:lvlText w:val=""/>
      <w:lvlJc w:val="left"/>
      <w:pPr>
        <w:ind w:left="492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68" w:hanging="240"/>
      </w:pPr>
    </w:lvl>
    <w:lvl w:ilvl="2">
      <w:numFmt w:val="bullet"/>
      <w:lvlText w:val="•"/>
      <w:lvlJc w:val="left"/>
      <w:pPr>
        <w:ind w:left="836" w:hanging="240"/>
      </w:pPr>
    </w:lvl>
    <w:lvl w:ilvl="3">
      <w:numFmt w:val="bullet"/>
      <w:lvlText w:val="•"/>
      <w:lvlJc w:val="left"/>
      <w:pPr>
        <w:ind w:left="1004" w:hanging="240"/>
      </w:pPr>
    </w:lvl>
    <w:lvl w:ilvl="4">
      <w:numFmt w:val="bullet"/>
      <w:lvlText w:val="•"/>
      <w:lvlJc w:val="left"/>
      <w:pPr>
        <w:ind w:left="1172" w:hanging="240"/>
      </w:pPr>
    </w:lvl>
    <w:lvl w:ilvl="5">
      <w:numFmt w:val="bullet"/>
      <w:lvlText w:val="•"/>
      <w:lvlJc w:val="left"/>
      <w:pPr>
        <w:ind w:left="1341" w:hanging="240"/>
      </w:pPr>
    </w:lvl>
    <w:lvl w:ilvl="6">
      <w:numFmt w:val="bullet"/>
      <w:lvlText w:val="•"/>
      <w:lvlJc w:val="left"/>
      <w:pPr>
        <w:ind w:left="1509" w:hanging="240"/>
      </w:pPr>
    </w:lvl>
    <w:lvl w:ilvl="7">
      <w:numFmt w:val="bullet"/>
      <w:lvlText w:val="•"/>
      <w:lvlJc w:val="left"/>
      <w:pPr>
        <w:ind w:left="1677" w:hanging="240"/>
      </w:pPr>
    </w:lvl>
    <w:lvl w:ilvl="8">
      <w:numFmt w:val="bullet"/>
      <w:lvlText w:val="•"/>
      <w:lvlJc w:val="left"/>
      <w:pPr>
        <w:ind w:left="1845" w:hanging="240"/>
      </w:pPr>
    </w:lvl>
  </w:abstractNum>
  <w:abstractNum w:abstractNumId="44" w15:restartNumberingAfterBreak="0">
    <w:nsid w:val="0000042E"/>
    <w:multiLevelType w:val="multilevel"/>
    <w:tmpl w:val="000008B1"/>
    <w:lvl w:ilvl="0">
      <w:numFmt w:val="bullet"/>
      <w:lvlText w:val=""/>
      <w:lvlJc w:val="left"/>
      <w:pPr>
        <w:ind w:left="440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09" w:hanging="240"/>
      </w:pPr>
    </w:lvl>
    <w:lvl w:ilvl="2">
      <w:numFmt w:val="bullet"/>
      <w:lvlText w:val="•"/>
      <w:lvlJc w:val="left"/>
      <w:pPr>
        <w:ind w:left="778" w:hanging="240"/>
      </w:pPr>
    </w:lvl>
    <w:lvl w:ilvl="3">
      <w:numFmt w:val="bullet"/>
      <w:lvlText w:val="•"/>
      <w:lvlJc w:val="left"/>
      <w:pPr>
        <w:ind w:left="948" w:hanging="240"/>
      </w:pPr>
    </w:lvl>
    <w:lvl w:ilvl="4">
      <w:numFmt w:val="bullet"/>
      <w:lvlText w:val="•"/>
      <w:lvlJc w:val="left"/>
      <w:pPr>
        <w:ind w:left="1117" w:hanging="240"/>
      </w:pPr>
    </w:lvl>
    <w:lvl w:ilvl="5">
      <w:numFmt w:val="bullet"/>
      <w:lvlText w:val="•"/>
      <w:lvlJc w:val="left"/>
      <w:pPr>
        <w:ind w:left="1287" w:hanging="240"/>
      </w:pPr>
    </w:lvl>
    <w:lvl w:ilvl="6">
      <w:numFmt w:val="bullet"/>
      <w:lvlText w:val="•"/>
      <w:lvlJc w:val="left"/>
      <w:pPr>
        <w:ind w:left="1456" w:hanging="240"/>
      </w:pPr>
    </w:lvl>
    <w:lvl w:ilvl="7">
      <w:numFmt w:val="bullet"/>
      <w:lvlText w:val="•"/>
      <w:lvlJc w:val="left"/>
      <w:pPr>
        <w:ind w:left="1625" w:hanging="240"/>
      </w:pPr>
    </w:lvl>
    <w:lvl w:ilvl="8">
      <w:numFmt w:val="bullet"/>
      <w:lvlText w:val="•"/>
      <w:lvlJc w:val="left"/>
      <w:pPr>
        <w:ind w:left="1795" w:hanging="240"/>
      </w:pPr>
    </w:lvl>
  </w:abstractNum>
  <w:abstractNum w:abstractNumId="45" w15:restartNumberingAfterBreak="0">
    <w:nsid w:val="0000042F"/>
    <w:multiLevelType w:val="multilevel"/>
    <w:tmpl w:val="000008B2"/>
    <w:lvl w:ilvl="0">
      <w:numFmt w:val="bullet"/>
      <w:lvlText w:val=""/>
      <w:lvlJc w:val="left"/>
      <w:pPr>
        <w:ind w:left="495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716" w:hanging="240"/>
      </w:pPr>
    </w:lvl>
    <w:lvl w:ilvl="2">
      <w:numFmt w:val="bullet"/>
      <w:lvlText w:val="•"/>
      <w:lvlJc w:val="left"/>
      <w:pPr>
        <w:ind w:left="933" w:hanging="240"/>
      </w:pPr>
    </w:lvl>
    <w:lvl w:ilvl="3">
      <w:numFmt w:val="bullet"/>
      <w:lvlText w:val="•"/>
      <w:lvlJc w:val="left"/>
      <w:pPr>
        <w:ind w:left="1150" w:hanging="240"/>
      </w:pPr>
    </w:lvl>
    <w:lvl w:ilvl="4">
      <w:numFmt w:val="bullet"/>
      <w:lvlText w:val="•"/>
      <w:lvlJc w:val="left"/>
      <w:pPr>
        <w:ind w:left="1367" w:hanging="240"/>
      </w:pPr>
    </w:lvl>
    <w:lvl w:ilvl="5">
      <w:numFmt w:val="bullet"/>
      <w:lvlText w:val="•"/>
      <w:lvlJc w:val="left"/>
      <w:pPr>
        <w:ind w:left="1584" w:hanging="240"/>
      </w:pPr>
    </w:lvl>
    <w:lvl w:ilvl="6">
      <w:numFmt w:val="bullet"/>
      <w:lvlText w:val="•"/>
      <w:lvlJc w:val="left"/>
      <w:pPr>
        <w:ind w:left="1800" w:hanging="240"/>
      </w:pPr>
    </w:lvl>
    <w:lvl w:ilvl="7">
      <w:numFmt w:val="bullet"/>
      <w:lvlText w:val="•"/>
      <w:lvlJc w:val="left"/>
      <w:pPr>
        <w:ind w:left="2017" w:hanging="240"/>
      </w:pPr>
    </w:lvl>
    <w:lvl w:ilvl="8">
      <w:numFmt w:val="bullet"/>
      <w:lvlText w:val="•"/>
      <w:lvlJc w:val="left"/>
      <w:pPr>
        <w:ind w:left="2234" w:hanging="240"/>
      </w:pPr>
    </w:lvl>
  </w:abstractNum>
  <w:abstractNum w:abstractNumId="46" w15:restartNumberingAfterBreak="0">
    <w:nsid w:val="00000430"/>
    <w:multiLevelType w:val="multilevel"/>
    <w:tmpl w:val="000008B3"/>
    <w:lvl w:ilvl="0">
      <w:numFmt w:val="bullet"/>
      <w:lvlText w:val=""/>
      <w:lvlJc w:val="left"/>
      <w:pPr>
        <w:ind w:left="424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90" w:hanging="240"/>
      </w:pPr>
    </w:lvl>
    <w:lvl w:ilvl="2">
      <w:numFmt w:val="bullet"/>
      <w:lvlText w:val="•"/>
      <w:lvlJc w:val="left"/>
      <w:pPr>
        <w:ind w:left="760" w:hanging="240"/>
      </w:pPr>
    </w:lvl>
    <w:lvl w:ilvl="3">
      <w:numFmt w:val="bullet"/>
      <w:lvlText w:val="•"/>
      <w:lvlJc w:val="left"/>
      <w:pPr>
        <w:ind w:left="930" w:hanging="240"/>
      </w:pPr>
    </w:lvl>
    <w:lvl w:ilvl="4">
      <w:numFmt w:val="bullet"/>
      <w:lvlText w:val="•"/>
      <w:lvlJc w:val="left"/>
      <w:pPr>
        <w:ind w:left="1100" w:hanging="240"/>
      </w:pPr>
    </w:lvl>
    <w:lvl w:ilvl="5">
      <w:numFmt w:val="bullet"/>
      <w:lvlText w:val="•"/>
      <w:lvlJc w:val="left"/>
      <w:pPr>
        <w:ind w:left="1270" w:hanging="240"/>
      </w:pPr>
    </w:lvl>
    <w:lvl w:ilvl="6">
      <w:numFmt w:val="bullet"/>
      <w:lvlText w:val="•"/>
      <w:lvlJc w:val="left"/>
      <w:pPr>
        <w:ind w:left="1440" w:hanging="240"/>
      </w:pPr>
    </w:lvl>
    <w:lvl w:ilvl="7">
      <w:numFmt w:val="bullet"/>
      <w:lvlText w:val="•"/>
      <w:lvlJc w:val="left"/>
      <w:pPr>
        <w:ind w:left="1610" w:hanging="240"/>
      </w:pPr>
    </w:lvl>
    <w:lvl w:ilvl="8">
      <w:numFmt w:val="bullet"/>
      <w:lvlText w:val="•"/>
      <w:lvlJc w:val="left"/>
      <w:pPr>
        <w:ind w:left="1780" w:hanging="240"/>
      </w:pPr>
    </w:lvl>
  </w:abstractNum>
  <w:abstractNum w:abstractNumId="47" w15:restartNumberingAfterBreak="0">
    <w:nsid w:val="00000431"/>
    <w:multiLevelType w:val="multilevel"/>
    <w:tmpl w:val="000008B4"/>
    <w:lvl w:ilvl="0">
      <w:numFmt w:val="bullet"/>
      <w:lvlText w:val=""/>
      <w:lvlJc w:val="left"/>
      <w:pPr>
        <w:ind w:left="492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68" w:hanging="240"/>
      </w:pPr>
    </w:lvl>
    <w:lvl w:ilvl="2">
      <w:numFmt w:val="bullet"/>
      <w:lvlText w:val="•"/>
      <w:lvlJc w:val="left"/>
      <w:pPr>
        <w:ind w:left="836" w:hanging="240"/>
      </w:pPr>
    </w:lvl>
    <w:lvl w:ilvl="3">
      <w:numFmt w:val="bullet"/>
      <w:lvlText w:val="•"/>
      <w:lvlJc w:val="left"/>
      <w:pPr>
        <w:ind w:left="1004" w:hanging="240"/>
      </w:pPr>
    </w:lvl>
    <w:lvl w:ilvl="4">
      <w:numFmt w:val="bullet"/>
      <w:lvlText w:val="•"/>
      <w:lvlJc w:val="left"/>
      <w:pPr>
        <w:ind w:left="1172" w:hanging="240"/>
      </w:pPr>
    </w:lvl>
    <w:lvl w:ilvl="5">
      <w:numFmt w:val="bullet"/>
      <w:lvlText w:val="•"/>
      <w:lvlJc w:val="left"/>
      <w:pPr>
        <w:ind w:left="1341" w:hanging="240"/>
      </w:pPr>
    </w:lvl>
    <w:lvl w:ilvl="6">
      <w:numFmt w:val="bullet"/>
      <w:lvlText w:val="•"/>
      <w:lvlJc w:val="left"/>
      <w:pPr>
        <w:ind w:left="1509" w:hanging="240"/>
      </w:pPr>
    </w:lvl>
    <w:lvl w:ilvl="7">
      <w:numFmt w:val="bullet"/>
      <w:lvlText w:val="•"/>
      <w:lvlJc w:val="left"/>
      <w:pPr>
        <w:ind w:left="1677" w:hanging="240"/>
      </w:pPr>
    </w:lvl>
    <w:lvl w:ilvl="8">
      <w:numFmt w:val="bullet"/>
      <w:lvlText w:val="•"/>
      <w:lvlJc w:val="left"/>
      <w:pPr>
        <w:ind w:left="1845" w:hanging="240"/>
      </w:pPr>
    </w:lvl>
  </w:abstractNum>
  <w:abstractNum w:abstractNumId="48" w15:restartNumberingAfterBreak="0">
    <w:nsid w:val="00000432"/>
    <w:multiLevelType w:val="multilevel"/>
    <w:tmpl w:val="000008B5"/>
    <w:lvl w:ilvl="0">
      <w:numFmt w:val="bullet"/>
      <w:lvlText w:val=""/>
      <w:lvlJc w:val="left"/>
      <w:pPr>
        <w:ind w:left="424" w:hanging="240"/>
      </w:pPr>
      <w:rPr>
        <w:rFonts w:ascii="Wingdings 2" w:hAnsi="Wingdings 2" w:cs="Wingdings 2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590" w:hanging="240"/>
      </w:pPr>
    </w:lvl>
    <w:lvl w:ilvl="2">
      <w:numFmt w:val="bullet"/>
      <w:lvlText w:val="•"/>
      <w:lvlJc w:val="left"/>
      <w:pPr>
        <w:ind w:left="760" w:hanging="240"/>
      </w:pPr>
    </w:lvl>
    <w:lvl w:ilvl="3">
      <w:numFmt w:val="bullet"/>
      <w:lvlText w:val="•"/>
      <w:lvlJc w:val="left"/>
      <w:pPr>
        <w:ind w:left="930" w:hanging="240"/>
      </w:pPr>
    </w:lvl>
    <w:lvl w:ilvl="4">
      <w:numFmt w:val="bullet"/>
      <w:lvlText w:val="•"/>
      <w:lvlJc w:val="left"/>
      <w:pPr>
        <w:ind w:left="1100" w:hanging="240"/>
      </w:pPr>
    </w:lvl>
    <w:lvl w:ilvl="5">
      <w:numFmt w:val="bullet"/>
      <w:lvlText w:val="•"/>
      <w:lvlJc w:val="left"/>
      <w:pPr>
        <w:ind w:left="1270" w:hanging="240"/>
      </w:pPr>
    </w:lvl>
    <w:lvl w:ilvl="6">
      <w:numFmt w:val="bullet"/>
      <w:lvlText w:val="•"/>
      <w:lvlJc w:val="left"/>
      <w:pPr>
        <w:ind w:left="1440" w:hanging="240"/>
      </w:pPr>
    </w:lvl>
    <w:lvl w:ilvl="7">
      <w:numFmt w:val="bullet"/>
      <w:lvlText w:val="•"/>
      <w:lvlJc w:val="left"/>
      <w:pPr>
        <w:ind w:left="1610" w:hanging="240"/>
      </w:pPr>
    </w:lvl>
    <w:lvl w:ilvl="8">
      <w:numFmt w:val="bullet"/>
      <w:lvlText w:val="•"/>
      <w:lvlJc w:val="left"/>
      <w:pPr>
        <w:ind w:left="1780" w:hanging="240"/>
      </w:pPr>
    </w:lvl>
  </w:abstractNum>
  <w:num w:numId="1">
    <w:abstractNumId w:val="48"/>
  </w:num>
  <w:num w:numId="2">
    <w:abstractNumId w:val="47"/>
  </w:num>
  <w:num w:numId="3">
    <w:abstractNumId w:val="46"/>
  </w:num>
  <w:num w:numId="4">
    <w:abstractNumId w:val="45"/>
  </w:num>
  <w:num w:numId="5">
    <w:abstractNumId w:val="44"/>
  </w:num>
  <w:num w:numId="6">
    <w:abstractNumId w:val="43"/>
  </w:num>
  <w:num w:numId="7">
    <w:abstractNumId w:val="42"/>
  </w:num>
  <w:num w:numId="8">
    <w:abstractNumId w:val="41"/>
  </w:num>
  <w:num w:numId="9">
    <w:abstractNumId w:val="40"/>
  </w:num>
  <w:num w:numId="10">
    <w:abstractNumId w:val="39"/>
  </w:num>
  <w:num w:numId="11">
    <w:abstractNumId w:val="38"/>
  </w:num>
  <w:num w:numId="12">
    <w:abstractNumId w:val="37"/>
  </w:num>
  <w:num w:numId="13">
    <w:abstractNumId w:val="36"/>
  </w:num>
  <w:num w:numId="14">
    <w:abstractNumId w:val="35"/>
  </w:num>
  <w:num w:numId="15">
    <w:abstractNumId w:val="34"/>
  </w:num>
  <w:num w:numId="16">
    <w:abstractNumId w:val="33"/>
  </w:num>
  <w:num w:numId="17">
    <w:abstractNumId w:val="32"/>
  </w:num>
  <w:num w:numId="18">
    <w:abstractNumId w:val="31"/>
  </w:num>
  <w:num w:numId="19">
    <w:abstractNumId w:val="30"/>
  </w:num>
  <w:num w:numId="20">
    <w:abstractNumId w:val="29"/>
  </w:num>
  <w:num w:numId="21">
    <w:abstractNumId w:val="28"/>
  </w:num>
  <w:num w:numId="22">
    <w:abstractNumId w:val="27"/>
  </w:num>
  <w:num w:numId="23">
    <w:abstractNumId w:val="26"/>
  </w:num>
  <w:num w:numId="24">
    <w:abstractNumId w:val="25"/>
  </w:num>
  <w:num w:numId="25">
    <w:abstractNumId w:val="24"/>
  </w:num>
  <w:num w:numId="26">
    <w:abstractNumId w:val="23"/>
  </w:num>
  <w:num w:numId="27">
    <w:abstractNumId w:val="22"/>
  </w:num>
  <w:num w:numId="28">
    <w:abstractNumId w:val="21"/>
  </w:num>
  <w:num w:numId="29">
    <w:abstractNumId w:val="20"/>
  </w:num>
  <w:num w:numId="30">
    <w:abstractNumId w:val="19"/>
  </w:num>
  <w:num w:numId="31">
    <w:abstractNumId w:val="18"/>
  </w:num>
  <w:num w:numId="32">
    <w:abstractNumId w:val="17"/>
  </w:num>
  <w:num w:numId="33">
    <w:abstractNumId w:val="16"/>
  </w:num>
  <w:num w:numId="34">
    <w:abstractNumId w:val="15"/>
  </w:num>
  <w:num w:numId="35">
    <w:abstractNumId w:val="14"/>
  </w:num>
  <w:num w:numId="36">
    <w:abstractNumId w:val="13"/>
  </w:num>
  <w:num w:numId="37">
    <w:abstractNumId w:val="12"/>
  </w:num>
  <w:num w:numId="38">
    <w:abstractNumId w:val="11"/>
  </w:num>
  <w:num w:numId="39">
    <w:abstractNumId w:val="10"/>
  </w:num>
  <w:num w:numId="40">
    <w:abstractNumId w:val="9"/>
  </w:num>
  <w:num w:numId="41">
    <w:abstractNumId w:val="8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D"/>
    <w:rsid w:val="0002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81EC6"/>
  <w14:defaultImageDpi w14:val="0"/>
  <w15:docId w15:val="{DEE404C3-AEAB-419F-899B-CDE6DB94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00"/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pPr>
      <w:spacing w:line="239" w:lineRule="exact"/>
      <w:ind w:left="420"/>
      <w:outlineLvl w:val="1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hanging="24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ustomXml" Target="/customXML/item4.xml" Id="R64fe3d112cf940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9676E22B47CC48CBA49BA16071DCFF24" version="1.0.0">
  <systemFields>
    <field name="Objective-Id">
      <value order="0">A7093234</value>
    </field>
    <field name="Objective-Title">
      <value order="0">Form - Bomb Treat to be completed</value>
    </field>
    <field name="Objective-Description">
      <value order="0"/>
    </field>
    <field name="Objective-CreationStamp">
      <value order="0">2020-12-04T02:48:08Z</value>
    </field>
    <field name="Objective-IsApproved">
      <value order="0">false</value>
    </field>
    <field name="Objective-IsPublished">
      <value order="0">true</value>
    </field>
    <field name="Objective-DatePublished">
      <value order="0">2020-12-04T02:49:34Z</value>
    </field>
    <field name="Objective-ModificationStamp">
      <value order="0">2020-12-08T00:08:30Z</value>
    </field>
    <field name="Objective-Owner">
      <value order="0">Beverley MacFarlaine</value>
    </field>
    <field name="Objective-Path">
      <value order="0">Classified Object:Classified Object:Classified Object:Classified Object:Customer Service Information - New 2020 (Drupal)</value>
    </field>
    <field name="Objective-Parent">
      <value order="0">Customer Service Information - New 2020 (Drupal)</value>
    </field>
    <field name="Objective-State">
      <value order="0">Published</value>
    </field>
    <field name="Objective-VersionId">
      <value order="0">vA9226942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Customer Service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3FEC7C01994CBBF526898F6C8EBC" ma:contentTypeVersion="10" ma:contentTypeDescription="Create a new document." ma:contentTypeScope="" ma:versionID="0d19f7e3886d97a470a25890feaaf615">
  <xsd:schema xmlns:xsd="http://www.w3.org/2001/XMLSchema" xmlns:xs="http://www.w3.org/2001/XMLSchema" xmlns:p="http://schemas.microsoft.com/office/2006/metadata/properties" xmlns:ns3="4f652f56-5978-40f8-b079-f5b76cb50f01" targetNamespace="http://schemas.microsoft.com/office/2006/metadata/properties" ma:root="true" ma:fieldsID="4a928c8e78b9ae4136660030b71767fe" ns3:_="">
    <xsd:import namespace="4f652f56-5978-40f8-b079-f5b76cb50f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52f56-5978-40f8-b079-f5b76cb50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140AE-C930-4604-9F57-E603E888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52f56-5978-40f8-b079-f5b76cb50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D5F44-8E94-4D99-87B0-5CAA1F410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2649D-9A25-4AF0-BD8D-E62F223F5C59}">
  <ds:schemaRefs>
    <ds:schemaRef ds:uri="http://purl.org/dc/elements/1.1/"/>
    <ds:schemaRef ds:uri="http://schemas.microsoft.com/office/2006/metadata/properties"/>
    <ds:schemaRef ds:uri="4f652f56-5978-40f8-b079-f5b76cb50f0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(Try to obtain as much information as possible)</vt:lpstr>
      <vt:lpstr>Report call to officer in charge or senior management who will contact the Chief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</dc:creator>
  <cp:keywords/>
  <dc:description/>
  <cp:lastModifiedBy>Beverley MacFarlaine</cp:lastModifiedBy>
  <cp:revision>2</cp:revision>
  <dcterms:created xsi:type="dcterms:W3CDTF">2020-12-04T02:48:00Z</dcterms:created>
  <dcterms:modified xsi:type="dcterms:W3CDTF">2020-12-04T02:48:00Z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ContentTypeId">
    <vt:lpwstr>0x010100F3EB3FEC7C01994CBBF526898F6C8EBC</vt:lpwstr>
  </property>
  <property fmtid="{D5CDD505-2E9C-101B-9397-08002B2CF9AE}" pid="4" name="Objective-Id">
    <vt:lpwstr>A7093234</vt:lpwstr>
  </property>
  <property fmtid="{D5CDD505-2E9C-101B-9397-08002B2CF9AE}" pid="5" name="Objective-Title">
    <vt:lpwstr>Form - Bomb Treat to be completed</vt:lpwstr>
  </property>
  <property fmtid="{D5CDD505-2E9C-101B-9397-08002B2CF9AE}" pid="6" name="Objective-Description">
    <vt:lpwstr/>
  </property>
  <property fmtid="{D5CDD505-2E9C-101B-9397-08002B2CF9AE}" pid="7" name="Objective-CreationStamp">
    <vt:filetime>2020-12-04T02:48:08Z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2020-12-04T02:49:34Z</vt:filetime>
  </property>
  <property fmtid="{D5CDD505-2E9C-101B-9397-08002B2CF9AE}" pid="11" name="Objective-ModificationStamp">
    <vt:filetime>2020-12-08T00:08:30Z</vt:filetime>
  </property>
  <property fmtid="{D5CDD505-2E9C-101B-9397-08002B2CF9AE}" pid="12" name="Objective-Owner">
    <vt:lpwstr>Beverley MacFarlaine</vt:lpwstr>
  </property>
  <property fmtid="{D5CDD505-2E9C-101B-9397-08002B2CF9AE}" pid="13" name="Objective-Path">
    <vt:lpwstr>Classified Object:Classified Object:Classified Object:Classified Object:Customer Service Information - New 2020 (Drupal)</vt:lpwstr>
  </property>
  <property fmtid="{D5CDD505-2E9C-101B-9397-08002B2CF9AE}" pid="14" name="Objective-Parent">
    <vt:lpwstr>Customer Service Information - New 2020 (Drupal)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vA9226942</vt:lpwstr>
  </property>
  <property fmtid="{D5CDD505-2E9C-101B-9397-08002B2CF9AE}" pid="17" name="Objective-Version">
    <vt:lpwstr>1.0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qA991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Business Unit">
    <vt:lpwstr>Customer Service</vt:lpwstr>
  </property>
  <property fmtid="{D5CDD505-2E9C-101B-9397-08002B2CF9AE}" pid="24" name="Objective-Corporate Document Type">
    <vt:lpwstr/>
  </property>
  <property fmtid="{D5CDD505-2E9C-101B-9397-08002B2CF9AE}" pid="25" name="Objective-Records Audit Vital Record">
    <vt:lpwstr/>
  </property>
  <property fmtid="{D5CDD505-2E9C-101B-9397-08002B2CF9AE}" pid="26" name="Objective-Records Audit Date">
    <vt:lpwstr/>
  </property>
  <property fmtid="{D5CDD505-2E9C-101B-9397-08002B2CF9AE}" pid="27" name="Objective-Connect Creator">
    <vt:lpwstr/>
  </property>
  <property fmtid="{D5CDD505-2E9C-101B-9397-08002B2CF9AE}" pid="28" name="Objective-Bulk Update Status">
    <vt:lpwstr/>
  </property>
</Properties>
</file>